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5B" w:rsidRDefault="004A18FF" w:rsidP="00664F5B">
      <w:pPr>
        <w:pStyle w:val="2"/>
        <w:tabs>
          <w:tab w:val="clear" w:pos="0"/>
        </w:tabs>
        <w:ind w:left="792" w:firstLine="0"/>
        <w:rPr>
          <w:sz w:val="36"/>
        </w:rPr>
      </w:pPr>
      <w:r w:rsidRPr="00664F5B">
        <w:rPr>
          <w:sz w:val="36"/>
        </w:rPr>
        <w:t>Годовой</w:t>
      </w:r>
      <w:r w:rsidRPr="00664F5B">
        <w:rPr>
          <w:spacing w:val="1"/>
          <w:sz w:val="36"/>
        </w:rPr>
        <w:t xml:space="preserve"> </w:t>
      </w:r>
      <w:r w:rsidRPr="00664F5B">
        <w:rPr>
          <w:sz w:val="36"/>
        </w:rPr>
        <w:t xml:space="preserve">и недельный учебный план </w:t>
      </w:r>
    </w:p>
    <w:p w:rsidR="00664F5B" w:rsidRDefault="004A18FF" w:rsidP="00664F5B">
      <w:pPr>
        <w:pStyle w:val="2"/>
        <w:tabs>
          <w:tab w:val="clear" w:pos="0"/>
        </w:tabs>
        <w:ind w:left="792" w:firstLine="0"/>
        <w:rPr>
          <w:sz w:val="36"/>
        </w:rPr>
      </w:pPr>
      <w:r w:rsidRPr="00664F5B">
        <w:rPr>
          <w:sz w:val="36"/>
        </w:rPr>
        <w:t>начальной школы</w:t>
      </w:r>
      <w:r w:rsidR="00664F5B">
        <w:rPr>
          <w:sz w:val="36"/>
        </w:rPr>
        <w:t xml:space="preserve"> на 2014-2015 учебный год.</w:t>
      </w:r>
    </w:p>
    <w:p w:rsidR="00E179B2" w:rsidRPr="00E179B2" w:rsidRDefault="00E179B2" w:rsidP="00E179B2">
      <w:pPr>
        <w:rPr>
          <w:lang w:eastAsia="zh-CN"/>
        </w:rPr>
      </w:pPr>
    </w:p>
    <w:p w:rsidR="00664F5B" w:rsidRDefault="00664F5B" w:rsidP="00664F5B">
      <w:pPr>
        <w:pStyle w:val="2"/>
        <w:tabs>
          <w:tab w:val="clear" w:pos="0"/>
        </w:tabs>
        <w:ind w:left="792" w:firstLine="0"/>
        <w:jc w:val="left"/>
        <w:rPr>
          <w:b w:val="0"/>
          <w:bCs w:val="0"/>
          <w:sz w:val="24"/>
        </w:rPr>
      </w:pPr>
      <w:r w:rsidRPr="00702D72">
        <w:t>1</w:t>
      </w:r>
      <w:r>
        <w:t>.1 Учебный план сформирован на</w:t>
      </w:r>
      <w:r>
        <w:rPr>
          <w:spacing w:val="1"/>
        </w:rPr>
        <w:t xml:space="preserve"> </w:t>
      </w:r>
      <w:r>
        <w:t>основании основных</w:t>
      </w:r>
      <w:r>
        <w:rPr>
          <w:spacing w:val="-3"/>
        </w:rPr>
        <w:t xml:space="preserve"> </w:t>
      </w:r>
      <w:r>
        <w:t>и методических</w:t>
      </w:r>
      <w:r>
        <w:rPr>
          <w:spacing w:val="45"/>
        </w:rPr>
        <w:t xml:space="preserve"> </w:t>
      </w:r>
      <w:r>
        <w:t>документов, регламентирующих</w:t>
      </w:r>
      <w:r>
        <w:rPr>
          <w:spacing w:val="1"/>
        </w:rPr>
        <w:t xml:space="preserve"> </w:t>
      </w:r>
      <w:r>
        <w:t>деятельность ОУ:</w:t>
      </w:r>
    </w:p>
    <w:p w:rsidR="00664F5B" w:rsidRPr="0049229D" w:rsidRDefault="00664F5B" w:rsidP="00664F5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29D">
        <w:rPr>
          <w:rFonts w:ascii="Times New Roman" w:hAnsi="Times New Roman"/>
          <w:sz w:val="24"/>
          <w:szCs w:val="24"/>
        </w:rPr>
        <w:t>Федеральным Законом от 29.12.2012 № 273-ФЗ «Об образовании в Российской Федерации»,</w:t>
      </w:r>
    </w:p>
    <w:p w:rsidR="00664F5B" w:rsidRPr="0049229D" w:rsidRDefault="00664F5B" w:rsidP="00664F5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29D">
        <w:rPr>
          <w:rFonts w:ascii="Times New Roman" w:hAnsi="Times New Roman"/>
          <w:sz w:val="24"/>
          <w:szCs w:val="24"/>
        </w:rPr>
        <w:t>Федеральным базисным учебным планом, утвержденным приказом Министерства образования Российской Федерации от 09.03.2004 № 1312</w:t>
      </w:r>
      <w:r>
        <w:rPr>
          <w:rFonts w:ascii="Times New Roman" w:hAnsi="Times New Roman"/>
          <w:sz w:val="24"/>
          <w:szCs w:val="24"/>
        </w:rPr>
        <w:t xml:space="preserve"> с изменениями на 01.02.2012 </w:t>
      </w:r>
      <w:r w:rsidRPr="0049229D">
        <w:rPr>
          <w:rFonts w:ascii="Times New Roman" w:hAnsi="Times New Roman"/>
          <w:sz w:val="24"/>
          <w:szCs w:val="24"/>
        </w:rPr>
        <w:t xml:space="preserve"> (далее – ФБУП-2004),</w:t>
      </w:r>
    </w:p>
    <w:p w:rsidR="00664F5B" w:rsidRPr="0049229D" w:rsidRDefault="00664F5B" w:rsidP="00664F5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29D">
        <w:rPr>
          <w:rFonts w:ascii="Times New Roman" w:hAnsi="Times New Roman"/>
          <w:sz w:val="24"/>
          <w:szCs w:val="24"/>
        </w:rPr>
        <w:t>Федеральным компонентом государственного стандарта общего образования, утвержденным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 (для V-XI (XII) классов),</w:t>
      </w:r>
    </w:p>
    <w:p w:rsidR="00664F5B" w:rsidRPr="0049229D" w:rsidRDefault="00664F5B" w:rsidP="00664F5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29D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 (далее – ФГОС начального общего образования),</w:t>
      </w:r>
    </w:p>
    <w:p w:rsidR="00664F5B" w:rsidRDefault="00664F5B" w:rsidP="00664F5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29D">
        <w:rPr>
          <w:rFonts w:ascii="Times New Roman" w:hAnsi="Times New Roman"/>
          <w:sz w:val="24"/>
          <w:szCs w:val="24"/>
        </w:rPr>
        <w:t xml:space="preserve">Порядком организации и осуществления образовательной деятельности </w:t>
      </w:r>
      <w:r w:rsidRPr="0049229D">
        <w:rPr>
          <w:rFonts w:ascii="Times New Roman" w:hAnsi="Times New Roman"/>
          <w:sz w:val="24"/>
          <w:szCs w:val="24"/>
        </w:rPr>
        <w:br/>
        <w:t>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229D">
        <w:rPr>
          <w:rFonts w:ascii="Times New Roman" w:hAnsi="Times New Roman"/>
          <w:sz w:val="24"/>
          <w:szCs w:val="24"/>
        </w:rPr>
        <w:t xml:space="preserve">30.08.2013 </w:t>
      </w:r>
      <w:r>
        <w:rPr>
          <w:rFonts w:ascii="Times New Roman" w:hAnsi="Times New Roman"/>
          <w:sz w:val="24"/>
          <w:szCs w:val="24"/>
        </w:rPr>
        <w:t>№ 1015,</w:t>
      </w:r>
    </w:p>
    <w:p w:rsidR="00664F5B" w:rsidRPr="002D05F0" w:rsidRDefault="00664F5B" w:rsidP="00664F5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</w:t>
      </w:r>
      <w:r w:rsidRPr="0098401F">
        <w:rPr>
          <w:rFonts w:ascii="Times New Roman" w:hAnsi="Times New Roman"/>
        </w:rPr>
        <w:t>риказ  Министерства образования и науки  РФ  от 31 марта 2014 г.</w:t>
      </w:r>
      <w:r w:rsidRPr="007E4AB4">
        <w:rPr>
          <w:rFonts w:ascii="Times New Roman" w:hAnsi="Times New Roman"/>
        </w:rPr>
        <w:t> </w:t>
      </w:r>
      <w:r w:rsidRPr="0098401F">
        <w:rPr>
          <w:rFonts w:ascii="Times New Roman" w:hAnsi="Times New Roman"/>
        </w:rPr>
        <w:t xml:space="preserve">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</w:t>
      </w:r>
    </w:p>
    <w:p w:rsidR="00664F5B" w:rsidRPr="002D05F0" w:rsidRDefault="00664F5B" w:rsidP="00664F5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Приказ</w:t>
      </w:r>
      <w:r w:rsidRPr="0098401F">
        <w:rPr>
          <w:rFonts w:ascii="Times New Roman" w:hAnsi="Times New Roman"/>
        </w:rPr>
        <w:t xml:space="preserve"> Министерства образования и науки Российской Федерации от 14.12.2009 № 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</w:t>
      </w:r>
      <w:proofErr w:type="gramStart"/>
      <w:r w:rsidRPr="0098401F">
        <w:rPr>
          <w:rFonts w:ascii="Times New Roman" w:hAnsi="Times New Roman"/>
        </w:rPr>
        <w:t>государственную</w:t>
      </w:r>
      <w:proofErr w:type="gramEnd"/>
      <w:r w:rsidRPr="0098401F">
        <w:rPr>
          <w:rFonts w:ascii="Times New Roman" w:hAnsi="Times New Roman"/>
        </w:rPr>
        <w:t xml:space="preserve"> аккредитацию и реализующих образовательные программы общего образования образовательных </w:t>
      </w:r>
      <w:proofErr w:type="gramStart"/>
      <w:r w:rsidRPr="0098401F">
        <w:rPr>
          <w:rFonts w:ascii="Times New Roman" w:hAnsi="Times New Roman"/>
        </w:rPr>
        <w:t>учреждениях</w:t>
      </w:r>
      <w:proofErr w:type="gramEnd"/>
      <w:r w:rsidRPr="0098401F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, </w:t>
      </w:r>
    </w:p>
    <w:p w:rsidR="00664F5B" w:rsidRPr="0049229D" w:rsidRDefault="00664F5B" w:rsidP="00664F5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 Комитета по образованию от 29.04.2014 № 1826р</w:t>
      </w:r>
    </w:p>
    <w:p w:rsidR="004A18FF" w:rsidRPr="00664F5B" w:rsidRDefault="00664F5B" w:rsidP="00664F5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9229D">
        <w:rPr>
          <w:rFonts w:ascii="Times New Roman" w:hAnsi="Times New Roman"/>
          <w:sz w:val="24"/>
          <w:szCs w:val="24"/>
        </w:rPr>
        <w:t xml:space="preserve"> Учебный план является частью образовательной программы ГБОУ школа №167 Центрального района Санкт-Петербурга, разработанной в соответствии с ФГОС и с учетом соответствующих примерных основных образовательных программ.</w:t>
      </w:r>
    </w:p>
    <w:p w:rsidR="00664F5B" w:rsidRPr="0049229D" w:rsidRDefault="00664F5B" w:rsidP="00664F5B">
      <w:pPr>
        <w:pStyle w:val="ae"/>
        <w:tabs>
          <w:tab w:val="left" w:pos="0"/>
          <w:tab w:val="left" w:pos="284"/>
        </w:tabs>
        <w:ind w:left="0" w:hanging="95"/>
        <w:jc w:val="both"/>
        <w:rPr>
          <w:sz w:val="24"/>
          <w:szCs w:val="24"/>
          <w:lang w:val="ru-RU"/>
        </w:rPr>
      </w:pPr>
    </w:p>
    <w:p w:rsidR="00664F5B" w:rsidRPr="002D05F0" w:rsidRDefault="00664F5B" w:rsidP="00664F5B">
      <w:pPr>
        <w:pStyle w:val="2"/>
        <w:tabs>
          <w:tab w:val="clear" w:pos="0"/>
        </w:tabs>
        <w:spacing w:before="0" w:after="0"/>
        <w:ind w:left="360" w:firstLine="0"/>
        <w:rPr>
          <w:spacing w:val="-1"/>
        </w:rPr>
      </w:pPr>
      <w:bookmarkStart w:id="0" w:name="__RefHeading__7_88319635"/>
      <w:bookmarkStart w:id="1" w:name="__RefHeading__52_656071027"/>
      <w:bookmarkEnd w:id="0"/>
      <w:bookmarkEnd w:id="1"/>
      <w:r>
        <w:t>1.2 Режим функционирования государственного образовательного учреждения</w:t>
      </w:r>
    </w:p>
    <w:p w:rsidR="00664F5B" w:rsidRDefault="00664F5B" w:rsidP="00664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учебным планом устанавливается следующая продолжительность учебного года: начало 1 сентября 2014 года окончание 25 мая 2015 года</w:t>
      </w:r>
    </w:p>
    <w:p w:rsidR="00664F5B" w:rsidRDefault="00664F5B" w:rsidP="00664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- 1 класс - 33 учебные недели;</w:t>
      </w:r>
    </w:p>
    <w:p w:rsidR="00664F5B" w:rsidRDefault="00664F5B" w:rsidP="00664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- 2-4 классы - 34 учебных недель;</w:t>
      </w:r>
    </w:p>
    <w:p w:rsidR="00664F5B" w:rsidRDefault="00664F5B" w:rsidP="00664F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Образовательная недельная нагрузка равномерно распределяется в течение учебной недели, при этом объем максимально  допустимой нагрузки в течение дня составляет:</w:t>
      </w:r>
    </w:p>
    <w:p w:rsidR="00664F5B" w:rsidRDefault="00664F5B" w:rsidP="00664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учащихся 1-х классов – не должен превышать 4 уроков, один раз в неделю – не более 5 уроков, за счет уроков физической культуры;</w:t>
      </w:r>
    </w:p>
    <w:p w:rsidR="00664F5B" w:rsidRDefault="00664F5B" w:rsidP="00664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учащихся 2-4 классов – не более 5 уроков, один раз в неделю – 6 уроков за счет урока физической культуры;</w:t>
      </w:r>
    </w:p>
    <w:p w:rsidR="00664F5B" w:rsidRDefault="00664F5B" w:rsidP="00664F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учебной недели в 1-4 классах - 5 дней.</w:t>
      </w:r>
    </w:p>
    <w:p w:rsidR="00664F5B" w:rsidRDefault="00664F5B" w:rsidP="00664F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занятий в 8.30.</w:t>
      </w:r>
    </w:p>
    <w:p w:rsidR="00664F5B" w:rsidRDefault="00664F5B" w:rsidP="00664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Обучение в 1-м классе  осуществляется с соблюдением </w:t>
      </w:r>
      <w:proofErr w:type="gramStart"/>
      <w:r>
        <w:rPr>
          <w:rFonts w:ascii="Times New Roman" w:hAnsi="Times New Roman"/>
          <w:sz w:val="24"/>
          <w:szCs w:val="24"/>
        </w:rPr>
        <w:t>следующих</w:t>
      </w:r>
      <w:proofErr w:type="gramEnd"/>
      <w:r>
        <w:rPr>
          <w:rFonts w:ascii="Times New Roman" w:hAnsi="Times New Roman"/>
          <w:sz w:val="24"/>
          <w:szCs w:val="24"/>
        </w:rPr>
        <w:t xml:space="preserve"> дополнительных</w:t>
      </w:r>
    </w:p>
    <w:p w:rsidR="00664F5B" w:rsidRDefault="00664F5B" w:rsidP="00664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требований:</w:t>
      </w:r>
    </w:p>
    <w:p w:rsidR="00664F5B" w:rsidRDefault="00664F5B" w:rsidP="00664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учебные занятия проводятся по 5-дневной учебной неделе;</w:t>
      </w:r>
    </w:p>
    <w:p w:rsidR="00664F5B" w:rsidRDefault="00664F5B" w:rsidP="00664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используется «ступенчатый» режим обучения: в сентябре, октябре – по 3 урока в день  по 35 минут каждый, в ноябре-декабре – по 4 урока по 35 минут каждый,  </w:t>
      </w:r>
    </w:p>
    <w:p w:rsidR="00664F5B" w:rsidRDefault="00664F5B" w:rsidP="00664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январе-мае – по 4 урока по 45 минут каждый;</w:t>
      </w:r>
    </w:p>
    <w:p w:rsidR="00664F5B" w:rsidRDefault="00664F5B" w:rsidP="00664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организация в середине учебного дня динамической паузы продолжительностью не </w:t>
      </w:r>
    </w:p>
    <w:p w:rsidR="00664F5B" w:rsidRDefault="00664F5B" w:rsidP="00664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менее 40 минут;</w:t>
      </w:r>
    </w:p>
    <w:p w:rsidR="00664F5B" w:rsidRDefault="00664F5B" w:rsidP="00664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обучение проводится без балльного оценивания знаний обучающихся и домашних</w:t>
      </w:r>
    </w:p>
    <w:p w:rsidR="00664F5B" w:rsidRDefault="00664F5B" w:rsidP="00664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заданий,</w:t>
      </w:r>
    </w:p>
    <w:p w:rsidR="00664F5B" w:rsidRDefault="00664F5B" w:rsidP="00664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дополнительные недельные каникулы в середине третьей четверти.</w:t>
      </w:r>
    </w:p>
    <w:p w:rsidR="00664F5B" w:rsidRDefault="00664F5B" w:rsidP="00664F5B">
      <w:pPr>
        <w:spacing w:after="0" w:line="240" w:lineRule="auto"/>
        <w:jc w:val="both"/>
        <w:rPr>
          <w:spacing w:val="3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2-4 классах установлена 45-минутная продолжительность уроков.</w:t>
      </w:r>
    </w:p>
    <w:p w:rsidR="00664F5B" w:rsidRDefault="00664F5B" w:rsidP="00664F5B">
      <w:pPr>
        <w:pStyle w:val="Heading1"/>
        <w:ind w:left="0"/>
        <w:jc w:val="both"/>
        <w:rPr>
          <w:b w:val="0"/>
          <w:spacing w:val="37"/>
          <w:sz w:val="24"/>
          <w:szCs w:val="24"/>
          <w:lang w:val="ru-RU"/>
        </w:rPr>
      </w:pPr>
    </w:p>
    <w:p w:rsidR="00664F5B" w:rsidRDefault="00664F5B" w:rsidP="00664F5B">
      <w:pPr>
        <w:pStyle w:val="Heading1"/>
        <w:tabs>
          <w:tab w:val="left" w:pos="567"/>
        </w:tabs>
        <w:ind w:left="0"/>
        <w:jc w:val="center"/>
        <w:rPr>
          <w:spacing w:val="-1"/>
          <w:sz w:val="24"/>
          <w:szCs w:val="24"/>
          <w:lang w:val="ru-RU"/>
        </w:rPr>
      </w:pPr>
      <w:bookmarkStart w:id="2" w:name="__RefHeading__11_88319635"/>
      <w:bookmarkEnd w:id="2"/>
    </w:p>
    <w:p w:rsidR="00664F5B" w:rsidRDefault="00664F5B" w:rsidP="00664F5B">
      <w:pPr>
        <w:pStyle w:val="Heading1"/>
        <w:tabs>
          <w:tab w:val="left" w:pos="567"/>
        </w:tabs>
        <w:ind w:left="0"/>
        <w:jc w:val="center"/>
        <w:rPr>
          <w:spacing w:val="-1"/>
          <w:sz w:val="24"/>
          <w:szCs w:val="24"/>
          <w:lang w:val="ru-RU"/>
        </w:rPr>
      </w:pPr>
    </w:p>
    <w:p w:rsidR="00664F5B" w:rsidRDefault="00664F5B" w:rsidP="00664F5B">
      <w:pPr>
        <w:pStyle w:val="Heading1"/>
        <w:tabs>
          <w:tab w:val="left" w:pos="567"/>
        </w:tabs>
        <w:ind w:left="0"/>
        <w:jc w:val="center"/>
        <w:rPr>
          <w:spacing w:val="-1"/>
          <w:sz w:val="24"/>
          <w:szCs w:val="24"/>
          <w:lang w:val="ru-RU"/>
        </w:rPr>
      </w:pPr>
    </w:p>
    <w:p w:rsidR="00664F5B" w:rsidRDefault="00664F5B" w:rsidP="00664F5B">
      <w:pPr>
        <w:pStyle w:val="Heading1"/>
        <w:tabs>
          <w:tab w:val="left" w:pos="567"/>
        </w:tabs>
        <w:ind w:left="0"/>
        <w:jc w:val="center"/>
        <w:rPr>
          <w:spacing w:val="-1"/>
          <w:sz w:val="24"/>
          <w:szCs w:val="24"/>
          <w:lang w:val="ru-RU"/>
        </w:rPr>
      </w:pPr>
    </w:p>
    <w:p w:rsidR="00664F5B" w:rsidRDefault="00664F5B" w:rsidP="00664F5B">
      <w:pPr>
        <w:pStyle w:val="Heading1"/>
        <w:tabs>
          <w:tab w:val="left" w:pos="567"/>
        </w:tabs>
        <w:ind w:left="0"/>
        <w:jc w:val="center"/>
        <w:rPr>
          <w:b w:val="0"/>
          <w:bCs w:val="0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Расписание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звонков</w:t>
      </w:r>
    </w:p>
    <w:p w:rsidR="00664F5B" w:rsidRDefault="00664F5B" w:rsidP="00664F5B">
      <w:pPr>
        <w:pStyle w:val="Heading1"/>
        <w:tabs>
          <w:tab w:val="left" w:pos="567"/>
        </w:tabs>
        <w:ind w:left="0"/>
        <w:jc w:val="both"/>
        <w:rPr>
          <w:b w:val="0"/>
          <w:bCs w:val="0"/>
          <w:sz w:val="24"/>
          <w:szCs w:val="24"/>
          <w:lang w:val="ru-RU"/>
        </w:rPr>
      </w:pPr>
    </w:p>
    <w:p w:rsidR="00664F5B" w:rsidRDefault="0006736A" w:rsidP="00664F5B">
      <w:pPr>
        <w:jc w:val="both"/>
        <w:rPr>
          <w:rFonts w:ascii="Times New Roman" w:hAnsi="Times New Roman"/>
          <w:sz w:val="24"/>
          <w:szCs w:val="24"/>
        </w:rPr>
      </w:pPr>
      <w:r w:rsidRPr="0006736A">
        <w:rPr>
          <w:rFonts w:asciiTheme="minorHAnsi" w:hAnsiTheme="minorHAnsi" w:cstheme="minorBid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6pt;margin-top:-2.7pt;width:461.45pt;height:116.85pt;z-index:1;mso-wrap-distance-left:0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410"/>
                    <w:gridCol w:w="2127"/>
                    <w:gridCol w:w="2551"/>
                    <w:gridCol w:w="1984"/>
                  </w:tblGrid>
                  <w:tr w:rsidR="00664F5B" w:rsidRPr="00D61097" w:rsidTr="00DD0EDE">
                    <w:trPr>
                      <w:trHeight w:hRule="exact" w:val="334"/>
                    </w:trPr>
                    <w:tc>
                      <w:tcPr>
                        <w:tcW w:w="9072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auto"/>
                      </w:tcPr>
                      <w:p w:rsidR="00664F5B" w:rsidRDefault="00664F5B" w:rsidP="00DD0EDE">
                        <w:pPr>
                          <w:pStyle w:val="TableParagraph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Расписание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-2"/>
                            <w:sz w:val="24"/>
                            <w:szCs w:val="24"/>
                            <w:lang w:val="ru-RU"/>
                          </w:rPr>
                          <w:t>звонков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класс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(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полугодие)</w:t>
                        </w:r>
                      </w:p>
                    </w:tc>
                  </w:tr>
                  <w:tr w:rsidR="00664F5B" w:rsidRPr="00D61097" w:rsidTr="00DD0EDE">
                    <w:trPr>
                      <w:trHeight w:hRule="exact" w:val="562"/>
                    </w:trPr>
                    <w:tc>
                      <w:tcPr>
                        <w:tcW w:w="24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</w:tcBorders>
                        <w:shd w:val="clear" w:color="auto" w:fill="auto"/>
                        <w:vAlign w:val="center"/>
                      </w:tcPr>
                      <w:p w:rsidR="00664F5B" w:rsidRDefault="00664F5B" w:rsidP="00DD0EDE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№</w:t>
                        </w:r>
                      </w:p>
                      <w:p w:rsidR="00664F5B" w:rsidRDefault="00664F5B" w:rsidP="00DD0EDE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урока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</w:tcBorders>
                        <w:shd w:val="clear" w:color="auto" w:fill="auto"/>
                        <w:vAlign w:val="center"/>
                      </w:tcPr>
                      <w:p w:rsidR="00664F5B" w:rsidRDefault="00664F5B" w:rsidP="00DD0EDE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Начало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</w:tcBorders>
                        <w:shd w:val="clear" w:color="auto" w:fill="auto"/>
                        <w:vAlign w:val="center"/>
                      </w:tcPr>
                      <w:p w:rsidR="00664F5B" w:rsidRDefault="00664F5B" w:rsidP="00DD0EDE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Окончание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auto"/>
                        <w:vAlign w:val="center"/>
                      </w:tcPr>
                      <w:p w:rsidR="00664F5B" w:rsidRDefault="00664F5B" w:rsidP="00DD0EDE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Перемена</w:t>
                        </w:r>
                      </w:p>
                    </w:tc>
                  </w:tr>
                  <w:tr w:rsidR="00664F5B" w:rsidRPr="00D61097" w:rsidTr="00DD0EDE">
                    <w:trPr>
                      <w:trHeight w:hRule="exact" w:val="286"/>
                    </w:trPr>
                    <w:tc>
                      <w:tcPr>
                        <w:tcW w:w="24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</w:tcBorders>
                        <w:shd w:val="clear" w:color="auto" w:fill="auto"/>
                      </w:tcPr>
                      <w:p w:rsidR="00664F5B" w:rsidRDefault="00664F5B" w:rsidP="003C72A7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</w:tcBorders>
                        <w:shd w:val="clear" w:color="auto" w:fill="auto"/>
                      </w:tcPr>
                      <w:p w:rsidR="00664F5B" w:rsidRDefault="00664F5B" w:rsidP="003C72A7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8.30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</w:tcBorders>
                        <w:shd w:val="clear" w:color="auto" w:fill="auto"/>
                      </w:tcPr>
                      <w:p w:rsidR="00664F5B" w:rsidRDefault="00664F5B" w:rsidP="003C72A7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9.05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auto"/>
                      </w:tcPr>
                      <w:p w:rsidR="00664F5B" w:rsidRDefault="00664F5B" w:rsidP="003C72A7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20 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мин</w:t>
                        </w:r>
                      </w:p>
                    </w:tc>
                  </w:tr>
                  <w:tr w:rsidR="00664F5B" w:rsidRPr="00D61097" w:rsidTr="00DD0EDE">
                    <w:trPr>
                      <w:trHeight w:hRule="exact" w:val="286"/>
                    </w:trPr>
                    <w:tc>
                      <w:tcPr>
                        <w:tcW w:w="24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</w:tcBorders>
                        <w:shd w:val="clear" w:color="auto" w:fill="auto"/>
                      </w:tcPr>
                      <w:p w:rsidR="00664F5B" w:rsidRDefault="00664F5B" w:rsidP="003C72A7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</w:tcBorders>
                        <w:shd w:val="clear" w:color="auto" w:fill="auto"/>
                      </w:tcPr>
                      <w:p w:rsidR="00664F5B" w:rsidRDefault="00664F5B" w:rsidP="003C72A7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9.25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</w:tcBorders>
                        <w:shd w:val="clear" w:color="auto" w:fill="auto"/>
                      </w:tcPr>
                      <w:p w:rsidR="00664F5B" w:rsidRDefault="00664F5B" w:rsidP="003C72A7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10.00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auto"/>
                      </w:tcPr>
                      <w:p w:rsidR="00664F5B" w:rsidRDefault="00664F5B" w:rsidP="003C72A7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40 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мин</w:t>
                        </w:r>
                      </w:p>
                    </w:tc>
                  </w:tr>
                  <w:tr w:rsidR="00664F5B" w:rsidRPr="00D61097" w:rsidTr="00DD0EDE">
                    <w:trPr>
                      <w:trHeight w:hRule="exact" w:val="286"/>
                    </w:trPr>
                    <w:tc>
                      <w:tcPr>
                        <w:tcW w:w="24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</w:tcBorders>
                        <w:shd w:val="clear" w:color="auto" w:fill="auto"/>
                      </w:tcPr>
                      <w:p w:rsidR="00664F5B" w:rsidRDefault="00664F5B" w:rsidP="003C72A7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</w:tcBorders>
                        <w:shd w:val="clear" w:color="auto" w:fill="auto"/>
                      </w:tcPr>
                      <w:p w:rsidR="00664F5B" w:rsidRDefault="00664F5B" w:rsidP="003C72A7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10.40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</w:tcBorders>
                        <w:shd w:val="clear" w:color="auto" w:fill="auto"/>
                      </w:tcPr>
                      <w:p w:rsidR="00664F5B" w:rsidRDefault="00664F5B" w:rsidP="003C72A7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11.15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auto"/>
                      </w:tcPr>
                      <w:p w:rsidR="00664F5B" w:rsidRDefault="00664F5B" w:rsidP="003C72A7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20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мин</w:t>
                        </w:r>
                        <w:proofErr w:type="spellEnd"/>
                      </w:p>
                    </w:tc>
                  </w:tr>
                  <w:tr w:rsidR="00664F5B" w:rsidRPr="00D61097" w:rsidTr="00DD0EDE">
                    <w:trPr>
                      <w:trHeight w:hRule="exact" w:val="288"/>
                    </w:trPr>
                    <w:tc>
                      <w:tcPr>
                        <w:tcW w:w="24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</w:tcBorders>
                        <w:shd w:val="clear" w:color="auto" w:fill="auto"/>
                      </w:tcPr>
                      <w:p w:rsidR="00664F5B" w:rsidRDefault="00664F5B" w:rsidP="003C72A7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</w:tcBorders>
                        <w:shd w:val="clear" w:color="auto" w:fill="auto"/>
                      </w:tcPr>
                      <w:p w:rsidR="00664F5B" w:rsidRDefault="00664F5B" w:rsidP="003C72A7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11.35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</w:tcBorders>
                        <w:shd w:val="clear" w:color="auto" w:fill="auto"/>
                      </w:tcPr>
                      <w:p w:rsidR="00664F5B" w:rsidRDefault="00664F5B" w:rsidP="003C72A7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12.10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auto"/>
                      </w:tcPr>
                      <w:p w:rsidR="00664F5B" w:rsidRDefault="00664F5B" w:rsidP="003C72A7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10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мин</w:t>
                        </w:r>
                        <w:proofErr w:type="spellEnd"/>
                      </w:p>
                    </w:tc>
                  </w:tr>
                  <w:tr w:rsidR="00664F5B" w:rsidRPr="00D61097" w:rsidTr="00DD0EDE">
                    <w:trPr>
                      <w:trHeight w:hRule="exact" w:val="286"/>
                    </w:trPr>
                    <w:tc>
                      <w:tcPr>
                        <w:tcW w:w="24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</w:tcBorders>
                        <w:shd w:val="clear" w:color="auto" w:fill="auto"/>
                      </w:tcPr>
                      <w:p w:rsidR="00664F5B" w:rsidRDefault="00664F5B" w:rsidP="003C72A7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</w:tcBorders>
                        <w:shd w:val="clear" w:color="auto" w:fill="auto"/>
                      </w:tcPr>
                      <w:p w:rsidR="00664F5B" w:rsidRDefault="00664F5B" w:rsidP="003C72A7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12.20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</w:tcBorders>
                        <w:shd w:val="clear" w:color="auto" w:fill="auto"/>
                      </w:tcPr>
                      <w:p w:rsidR="00664F5B" w:rsidRDefault="00664F5B" w:rsidP="003C72A7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12.55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auto"/>
                      </w:tcPr>
                      <w:p w:rsidR="00664F5B" w:rsidRPr="00D61097" w:rsidRDefault="00664F5B" w:rsidP="003C72A7">
                        <w:pPr>
                          <w:snapToGrid w:val="0"/>
                          <w:jc w:val="center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64F5B" w:rsidRDefault="00664F5B" w:rsidP="00664F5B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tbl>
      <w:tblPr>
        <w:tblW w:w="0" w:type="auto"/>
        <w:tblInd w:w="250" w:type="dxa"/>
        <w:tblLayout w:type="fixed"/>
        <w:tblLook w:val="0000"/>
      </w:tblPr>
      <w:tblGrid>
        <w:gridCol w:w="8930"/>
      </w:tblGrid>
      <w:tr w:rsidR="00664F5B" w:rsidRPr="00D61097" w:rsidTr="00C10D49"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5B" w:rsidRPr="0018002E" w:rsidRDefault="00664F5B" w:rsidP="00C10D4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Расписание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звонков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полугодие), 2-4 классы</w:t>
            </w:r>
          </w:p>
        </w:tc>
      </w:tr>
    </w:tbl>
    <w:p w:rsidR="00664F5B" w:rsidRDefault="0006736A" w:rsidP="00664F5B">
      <w:pPr>
        <w:tabs>
          <w:tab w:val="left" w:pos="567"/>
        </w:tabs>
        <w:jc w:val="both"/>
        <w:rPr>
          <w:rFonts w:ascii="Times New Roman" w:hAnsi="Times New Roman"/>
          <w:spacing w:val="-1"/>
          <w:sz w:val="24"/>
          <w:szCs w:val="24"/>
        </w:rPr>
      </w:pPr>
      <w:r w:rsidRPr="0006736A">
        <w:rPr>
          <w:rFonts w:asciiTheme="minorHAnsi" w:hAnsiTheme="minorHAnsi" w:cstheme="minorBidi"/>
        </w:rPr>
        <w:pict>
          <v:shape id="_x0000_s1027" type="#_x0000_t202" style="position:absolute;left:0;text-align:left;margin-left:-.25pt;margin-top:2.75pt;width:459.35pt;height:94.8pt;z-index:2;mso-position-horizontal-relative:margin;mso-position-vertical-relative:text" stroked="f">
            <v:fill opacity="0" color2="black"/>
            <v:textbox style="mso-next-textbox:#_x0000_s1027" inset="0,0,0,0">
              <w:txbxContent>
                <w:tbl>
                  <w:tblPr>
                    <w:tblW w:w="0" w:type="auto"/>
                    <w:tblInd w:w="250" w:type="dxa"/>
                    <w:tblLayout w:type="fixed"/>
                    <w:tblLook w:val="0000"/>
                  </w:tblPr>
                  <w:tblGrid>
                    <w:gridCol w:w="1735"/>
                    <w:gridCol w:w="2126"/>
                    <w:gridCol w:w="2552"/>
                    <w:gridCol w:w="2517"/>
                  </w:tblGrid>
                  <w:tr w:rsidR="00664F5B" w:rsidRPr="00D61097" w:rsidTr="00242B77">
                    <w:tc>
                      <w:tcPr>
                        <w:tcW w:w="1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64F5B" w:rsidRDefault="00664F5B" w:rsidP="003C72A7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№ 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урока</w:t>
                        </w:r>
                        <w:proofErr w:type="spellEnd"/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64F5B" w:rsidRDefault="00664F5B" w:rsidP="003C72A7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Начало</w:t>
                        </w:r>
                        <w:proofErr w:type="spellEnd"/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64F5B" w:rsidRDefault="00664F5B" w:rsidP="003C72A7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Окончание</w:t>
                        </w:r>
                        <w:proofErr w:type="spellEnd"/>
                      </w:p>
                    </w:tc>
                    <w:tc>
                      <w:tcPr>
                        <w:tcW w:w="2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664F5B" w:rsidRDefault="00664F5B" w:rsidP="003C72A7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Перемена</w:t>
                        </w:r>
                        <w:proofErr w:type="spellEnd"/>
                      </w:p>
                    </w:tc>
                  </w:tr>
                  <w:tr w:rsidR="00664F5B" w:rsidRPr="00D61097" w:rsidTr="00242B77">
                    <w:tc>
                      <w:tcPr>
                        <w:tcW w:w="1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64F5B" w:rsidRDefault="00664F5B" w:rsidP="003C72A7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64F5B" w:rsidRDefault="00664F5B" w:rsidP="003C72A7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8.30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64F5B" w:rsidRDefault="00664F5B" w:rsidP="003C72A7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9.15</w:t>
                        </w:r>
                      </w:p>
                    </w:tc>
                    <w:tc>
                      <w:tcPr>
                        <w:tcW w:w="2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664F5B" w:rsidRDefault="00664F5B" w:rsidP="003C72A7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10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мин</w:t>
                        </w:r>
                        <w:proofErr w:type="spellEnd"/>
                      </w:p>
                    </w:tc>
                  </w:tr>
                  <w:tr w:rsidR="00664F5B" w:rsidRPr="00D61097" w:rsidTr="00242B77">
                    <w:tc>
                      <w:tcPr>
                        <w:tcW w:w="1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64F5B" w:rsidRDefault="00664F5B" w:rsidP="003C72A7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64F5B" w:rsidRDefault="00664F5B" w:rsidP="003C72A7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9.25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64F5B" w:rsidRDefault="00664F5B" w:rsidP="003C72A7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10.10</w:t>
                        </w:r>
                      </w:p>
                    </w:tc>
                    <w:tc>
                      <w:tcPr>
                        <w:tcW w:w="2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664F5B" w:rsidRDefault="00664F5B" w:rsidP="003C72A7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20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мин</w:t>
                        </w:r>
                        <w:proofErr w:type="spellEnd"/>
                      </w:p>
                    </w:tc>
                  </w:tr>
                  <w:tr w:rsidR="00664F5B" w:rsidRPr="00D61097" w:rsidTr="00242B77">
                    <w:tc>
                      <w:tcPr>
                        <w:tcW w:w="1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64F5B" w:rsidRDefault="00664F5B" w:rsidP="003C72A7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64F5B" w:rsidRDefault="00664F5B" w:rsidP="003C72A7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10.30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64F5B" w:rsidRDefault="00664F5B" w:rsidP="003C72A7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11.15</w:t>
                        </w:r>
                      </w:p>
                    </w:tc>
                    <w:tc>
                      <w:tcPr>
                        <w:tcW w:w="2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664F5B" w:rsidRDefault="00664F5B" w:rsidP="003C72A7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20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мин</w:t>
                        </w:r>
                        <w:proofErr w:type="spellEnd"/>
                      </w:p>
                    </w:tc>
                  </w:tr>
                  <w:tr w:rsidR="00664F5B" w:rsidRPr="00D61097" w:rsidTr="00242B77">
                    <w:tc>
                      <w:tcPr>
                        <w:tcW w:w="1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64F5B" w:rsidRDefault="00664F5B" w:rsidP="003C72A7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64F5B" w:rsidRDefault="00664F5B" w:rsidP="003C72A7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11.35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64F5B" w:rsidRDefault="00664F5B" w:rsidP="003C72A7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12.20</w:t>
                        </w:r>
                      </w:p>
                    </w:tc>
                    <w:tc>
                      <w:tcPr>
                        <w:tcW w:w="2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664F5B" w:rsidRDefault="00664F5B" w:rsidP="003C72A7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10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мин</w:t>
                        </w:r>
                        <w:proofErr w:type="spellEnd"/>
                      </w:p>
                    </w:tc>
                  </w:tr>
                  <w:tr w:rsidR="00664F5B" w:rsidRPr="00D61097" w:rsidTr="00242B77">
                    <w:tc>
                      <w:tcPr>
                        <w:tcW w:w="1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64F5B" w:rsidRDefault="00664F5B" w:rsidP="003C72A7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64F5B" w:rsidRDefault="00664F5B" w:rsidP="003C72A7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12.30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64F5B" w:rsidRDefault="00664F5B" w:rsidP="003C72A7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13.15</w:t>
                        </w:r>
                      </w:p>
                    </w:tc>
                    <w:tc>
                      <w:tcPr>
                        <w:tcW w:w="2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664F5B" w:rsidRDefault="00664F5B" w:rsidP="003C72A7">
                        <w:pPr>
                          <w:pStyle w:val="TableParagraph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10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мин</w:t>
                        </w:r>
                        <w:proofErr w:type="spellEnd"/>
                      </w:p>
                    </w:tc>
                  </w:tr>
                </w:tbl>
                <w:p w:rsidR="00664F5B" w:rsidRDefault="00664F5B" w:rsidP="00664F5B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  <w:r w:rsidRPr="0006736A">
        <w:rPr>
          <w:rFonts w:asciiTheme="minorHAnsi" w:hAnsiTheme="minorHAnsi" w:cstheme="minorBidi"/>
        </w:rPr>
        <w:pict>
          <v:shape id="_x0000_s1028" type="#_x0000_t202" style="position:absolute;left:0;text-align:left;margin-left:376.2pt;margin-top:97.55pt;width:99.65pt;height:23.7pt;z-index:3;mso-wrap-distance-left:0;mso-position-horizontal-relative:margin;mso-position-vertical-relative:text" stroked="f">
            <v:fill opacity="0" color2="black"/>
            <v:textbox inset="0,0,0,0">
              <w:txbxContent>
                <w:p w:rsidR="00664F5B" w:rsidRDefault="00664F5B" w:rsidP="00664F5B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664F5B" w:rsidRDefault="00664F5B" w:rsidP="00664F5B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        Расписание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уроков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составляется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отдельно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обязательных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факультативных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занятий.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Факультативные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занятия </w:t>
      </w:r>
      <w:r>
        <w:rPr>
          <w:rFonts w:ascii="Times New Roman" w:hAnsi="Times New Roman"/>
          <w:spacing w:val="-1"/>
          <w:sz w:val="24"/>
          <w:szCs w:val="24"/>
        </w:rPr>
        <w:t>планируются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дни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наименьшим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количеством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обязательных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уроков.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началом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факультативных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занятий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последним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уроком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существует перерыв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продолжительностью</w:t>
      </w:r>
      <w:r>
        <w:rPr>
          <w:rFonts w:ascii="Times New Roman" w:hAnsi="Times New Roman"/>
          <w:sz w:val="24"/>
          <w:szCs w:val="24"/>
        </w:rPr>
        <w:t xml:space="preserve"> не менее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45 </w:t>
      </w:r>
      <w:r>
        <w:rPr>
          <w:rFonts w:ascii="Times New Roman" w:hAnsi="Times New Roman"/>
          <w:spacing w:val="-2"/>
          <w:sz w:val="24"/>
          <w:szCs w:val="24"/>
        </w:rPr>
        <w:t xml:space="preserve">минут. </w:t>
      </w:r>
      <w:r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домашних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заданий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всем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предметам)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26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атраты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времени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его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выполнение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превышают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астрономических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часах):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во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II-III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классах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1,5 </w:t>
      </w:r>
      <w:r>
        <w:rPr>
          <w:rFonts w:ascii="Times New Roman" w:hAnsi="Times New Roman"/>
          <w:spacing w:val="-1"/>
          <w:sz w:val="24"/>
          <w:szCs w:val="24"/>
        </w:rPr>
        <w:t>ч.,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pacing w:val="-1"/>
          <w:sz w:val="24"/>
          <w:szCs w:val="24"/>
        </w:rPr>
        <w:t xml:space="preserve"> IV-V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2 </w:t>
      </w:r>
      <w:r>
        <w:rPr>
          <w:rFonts w:ascii="Times New Roman" w:hAnsi="Times New Roman"/>
          <w:spacing w:val="-1"/>
          <w:sz w:val="24"/>
          <w:szCs w:val="24"/>
        </w:rPr>
        <w:t>ч.</w:t>
      </w:r>
    </w:p>
    <w:p w:rsidR="00664F5B" w:rsidRDefault="00664F5B" w:rsidP="00664F5B">
      <w:pPr>
        <w:pStyle w:val="ae"/>
        <w:ind w:left="0"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соответствии</w:t>
      </w:r>
      <w:r>
        <w:rPr>
          <w:sz w:val="24"/>
          <w:szCs w:val="24"/>
          <w:lang w:val="ru-RU"/>
        </w:rPr>
        <w:t xml:space="preserve"> с</w:t>
      </w:r>
      <w:r>
        <w:rPr>
          <w:spacing w:val="-1"/>
          <w:sz w:val="24"/>
          <w:szCs w:val="24"/>
          <w:lang w:val="ru-RU"/>
        </w:rPr>
        <w:t xml:space="preserve"> Уставом</w:t>
      </w:r>
      <w:r>
        <w:rPr>
          <w:spacing w:val="5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образовательного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учреждения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учебный</w:t>
      </w:r>
      <w:r>
        <w:rPr>
          <w:spacing w:val="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год</w:t>
      </w:r>
      <w:r>
        <w:rPr>
          <w:spacing w:val="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условно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делится</w:t>
      </w:r>
      <w:r>
        <w:rPr>
          <w:sz w:val="24"/>
          <w:szCs w:val="24"/>
          <w:lang w:val="ru-RU"/>
        </w:rPr>
        <w:t xml:space="preserve"> </w:t>
      </w:r>
      <w:r>
        <w:rPr>
          <w:spacing w:val="1"/>
          <w:sz w:val="24"/>
          <w:szCs w:val="24"/>
          <w:lang w:val="ru-RU"/>
        </w:rPr>
        <w:t>на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 xml:space="preserve">четверти </w:t>
      </w:r>
      <w:r>
        <w:rPr>
          <w:sz w:val="24"/>
          <w:szCs w:val="24"/>
          <w:lang w:val="ru-RU"/>
        </w:rPr>
        <w:t xml:space="preserve">для </w:t>
      </w:r>
      <w:r>
        <w:rPr>
          <w:spacing w:val="-1"/>
          <w:sz w:val="24"/>
          <w:szCs w:val="24"/>
          <w:lang w:val="ru-RU"/>
        </w:rPr>
        <w:t>классов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</w:rPr>
        <w:t>II</w:t>
      </w:r>
      <w:r>
        <w:rPr>
          <w:spacing w:val="-1"/>
          <w:sz w:val="24"/>
          <w:szCs w:val="24"/>
          <w:lang w:val="ru-RU"/>
        </w:rPr>
        <w:t xml:space="preserve"> ступеней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образования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>
        <w:rPr>
          <w:spacing w:val="-1"/>
          <w:sz w:val="24"/>
          <w:szCs w:val="24"/>
          <w:lang w:val="ru-RU"/>
        </w:rPr>
        <w:t xml:space="preserve"> полугодия</w:t>
      </w:r>
      <w:r>
        <w:rPr>
          <w:sz w:val="24"/>
          <w:szCs w:val="24"/>
          <w:lang w:val="ru-RU"/>
        </w:rPr>
        <w:t xml:space="preserve"> для </w:t>
      </w:r>
      <w:r>
        <w:rPr>
          <w:spacing w:val="-1"/>
          <w:sz w:val="24"/>
          <w:szCs w:val="24"/>
          <w:lang w:val="ru-RU"/>
        </w:rPr>
        <w:t>классов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</w:rPr>
        <w:t>III</w:t>
      </w:r>
      <w:r>
        <w:rPr>
          <w:spacing w:val="-1"/>
          <w:sz w:val="24"/>
          <w:szCs w:val="24"/>
          <w:lang w:val="ru-RU"/>
        </w:rPr>
        <w:t xml:space="preserve"> ступени,</w:t>
      </w:r>
      <w:r>
        <w:rPr>
          <w:spacing w:val="7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являющиеся</w:t>
      </w:r>
      <w:r>
        <w:rPr>
          <w:sz w:val="24"/>
          <w:szCs w:val="24"/>
          <w:lang w:val="ru-RU"/>
        </w:rPr>
        <w:t xml:space="preserve">  </w:t>
      </w:r>
      <w:r>
        <w:rPr>
          <w:spacing w:val="-1"/>
          <w:sz w:val="24"/>
          <w:szCs w:val="24"/>
          <w:lang w:val="ru-RU"/>
        </w:rPr>
        <w:t>периодами,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</w:t>
      </w:r>
      <w:r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которые</w:t>
      </w:r>
      <w:r>
        <w:rPr>
          <w:spacing w:val="-1"/>
          <w:sz w:val="24"/>
          <w:szCs w:val="24"/>
          <w:lang w:val="ru-RU"/>
        </w:rPr>
        <w:t xml:space="preserve"> выставляются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отметки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</w:t>
      </w:r>
      <w:r>
        <w:rPr>
          <w:spacing w:val="-1"/>
          <w:sz w:val="24"/>
          <w:szCs w:val="24"/>
          <w:lang w:val="ru-RU"/>
        </w:rPr>
        <w:t xml:space="preserve"> текущее</w:t>
      </w:r>
      <w:r>
        <w:rPr>
          <w:sz w:val="24"/>
          <w:szCs w:val="24"/>
          <w:lang w:val="ru-RU"/>
        </w:rPr>
        <w:t xml:space="preserve">  </w:t>
      </w:r>
      <w:r>
        <w:rPr>
          <w:spacing w:val="-1"/>
          <w:sz w:val="24"/>
          <w:szCs w:val="24"/>
          <w:lang w:val="ru-RU"/>
        </w:rPr>
        <w:t>освоение</w:t>
      </w:r>
      <w:r>
        <w:rPr>
          <w:spacing w:val="7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образовательной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программы.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Промежуточная</w:t>
      </w:r>
      <w:r>
        <w:rPr>
          <w:spacing w:val="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аттестация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проводится: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во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2-4,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5-9-х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классах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pacing w:val="1"/>
          <w:sz w:val="24"/>
          <w:szCs w:val="24"/>
          <w:lang w:val="ru-RU"/>
        </w:rPr>
        <w:t>по</w:t>
      </w:r>
      <w:r>
        <w:rPr>
          <w:spacing w:val="-1"/>
          <w:sz w:val="24"/>
          <w:szCs w:val="24"/>
          <w:lang w:val="ru-RU"/>
        </w:rPr>
        <w:t xml:space="preserve"> четвертям,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</w:t>
      </w:r>
      <w:r>
        <w:rPr>
          <w:spacing w:val="-1"/>
          <w:sz w:val="24"/>
          <w:szCs w:val="24"/>
          <w:lang w:val="ru-RU"/>
        </w:rPr>
        <w:t xml:space="preserve"> также </w:t>
      </w:r>
      <w:r>
        <w:rPr>
          <w:sz w:val="24"/>
          <w:szCs w:val="24"/>
          <w:lang w:val="ru-RU"/>
        </w:rPr>
        <w:t>в</w:t>
      </w:r>
      <w:r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10-11-х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классах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по </w:t>
      </w:r>
      <w:r>
        <w:rPr>
          <w:spacing w:val="-1"/>
          <w:sz w:val="24"/>
          <w:szCs w:val="24"/>
          <w:lang w:val="ru-RU"/>
        </w:rPr>
        <w:t>полугодиям.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Система отметок</w:t>
      </w:r>
      <w:r>
        <w:rPr>
          <w:sz w:val="24"/>
          <w:szCs w:val="24"/>
          <w:lang w:val="ru-RU"/>
        </w:rPr>
        <w:t xml:space="preserve"> при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промежуточной</w:t>
      </w:r>
      <w:r>
        <w:rPr>
          <w:spacing w:val="7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 xml:space="preserve">аттестации - </w:t>
      </w:r>
      <w:r>
        <w:rPr>
          <w:sz w:val="24"/>
          <w:szCs w:val="24"/>
          <w:lang w:val="ru-RU"/>
        </w:rPr>
        <w:t xml:space="preserve">по </w:t>
      </w:r>
      <w:r>
        <w:rPr>
          <w:spacing w:val="-1"/>
          <w:sz w:val="24"/>
          <w:szCs w:val="24"/>
          <w:lang w:val="ru-RU"/>
        </w:rPr>
        <w:t>5-балльной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системе (</w:t>
      </w:r>
      <w:proofErr w:type="gramStart"/>
      <w:r>
        <w:rPr>
          <w:spacing w:val="-1"/>
          <w:sz w:val="24"/>
          <w:szCs w:val="24"/>
          <w:lang w:val="ru-RU"/>
        </w:rPr>
        <w:t>минимальный</w:t>
      </w:r>
      <w:proofErr w:type="gramEnd"/>
      <w:r>
        <w:rPr>
          <w:sz w:val="24"/>
          <w:szCs w:val="24"/>
          <w:lang w:val="ru-RU"/>
        </w:rPr>
        <w:t xml:space="preserve"> балл-1, </w:t>
      </w:r>
      <w:r>
        <w:rPr>
          <w:spacing w:val="-1"/>
          <w:sz w:val="24"/>
          <w:szCs w:val="24"/>
          <w:lang w:val="ru-RU"/>
        </w:rPr>
        <w:t>максимальный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балл-5).</w:t>
      </w:r>
      <w:r>
        <w:rPr>
          <w:sz w:val="24"/>
          <w:szCs w:val="24"/>
          <w:lang w:val="ru-RU"/>
        </w:rPr>
        <w:t xml:space="preserve"> Форма</w:t>
      </w:r>
      <w:r>
        <w:rPr>
          <w:spacing w:val="8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проведения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промежуточной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аттестации: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зачет,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собеседование,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защита реферата,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защита</w:t>
      </w:r>
      <w:r>
        <w:rPr>
          <w:spacing w:val="9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творческой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работы,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тестирование,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итоговая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контрольная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работа.</w:t>
      </w:r>
      <w:r>
        <w:rPr>
          <w:sz w:val="24"/>
          <w:szCs w:val="24"/>
          <w:lang w:val="ru-RU"/>
        </w:rPr>
        <w:t xml:space="preserve"> При </w:t>
      </w:r>
      <w:r>
        <w:rPr>
          <w:spacing w:val="-1"/>
          <w:sz w:val="24"/>
          <w:szCs w:val="24"/>
          <w:lang w:val="ru-RU"/>
        </w:rPr>
        <w:t>проведении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ежегодной</w:t>
      </w:r>
      <w:r>
        <w:rPr>
          <w:spacing w:val="10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промежуточной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аттестации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образовательное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учреждение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учитывает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положения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 xml:space="preserve">Закона </w:t>
      </w:r>
      <w:r>
        <w:rPr>
          <w:sz w:val="24"/>
          <w:szCs w:val="24"/>
          <w:lang w:val="ru-RU"/>
        </w:rPr>
        <w:t>РФ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pacing w:val="-3"/>
          <w:sz w:val="24"/>
          <w:szCs w:val="24"/>
          <w:lang w:val="ru-RU"/>
        </w:rPr>
        <w:t>«Об</w:t>
      </w:r>
      <w:r>
        <w:rPr>
          <w:spacing w:val="8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образовании»,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нормативных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актов</w:t>
      </w:r>
      <w:r>
        <w:rPr>
          <w:spacing w:val="-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РФ и </w:t>
      </w:r>
      <w:r>
        <w:rPr>
          <w:spacing w:val="-1"/>
          <w:sz w:val="24"/>
          <w:szCs w:val="24"/>
          <w:lang w:val="ru-RU"/>
        </w:rPr>
        <w:t>Санкт-Петербурга,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рекомендаций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 xml:space="preserve">Комитета </w:t>
      </w:r>
      <w:r>
        <w:rPr>
          <w:sz w:val="24"/>
          <w:szCs w:val="24"/>
          <w:lang w:val="ru-RU"/>
        </w:rPr>
        <w:t>по</w:t>
      </w:r>
      <w:r>
        <w:rPr>
          <w:spacing w:val="8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образованию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Санкт-Петербурга.</w:t>
      </w:r>
    </w:p>
    <w:p w:rsidR="00664F5B" w:rsidRPr="007E4AB4" w:rsidRDefault="00664F5B" w:rsidP="00664F5B">
      <w:pPr>
        <w:pStyle w:val="ae"/>
        <w:ind w:left="0" w:firstLine="540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Сроки </w:t>
      </w:r>
      <w:r>
        <w:rPr>
          <w:spacing w:val="-1"/>
          <w:sz w:val="24"/>
          <w:szCs w:val="24"/>
          <w:lang w:val="ru-RU"/>
        </w:rPr>
        <w:t>государственной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итоговой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аттестации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ежегодно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устанавливаются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приказами</w:t>
      </w:r>
      <w:r>
        <w:rPr>
          <w:spacing w:val="69"/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Рособрнадзора</w:t>
      </w:r>
      <w:proofErr w:type="spellEnd"/>
      <w:r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 </w:t>
      </w:r>
      <w:r>
        <w:rPr>
          <w:spacing w:val="-1"/>
          <w:sz w:val="24"/>
          <w:szCs w:val="24"/>
          <w:lang w:val="ru-RU"/>
        </w:rPr>
        <w:t>распоряжениями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Комитета по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образованию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Санкт-Петербурга.</w:t>
      </w:r>
    </w:p>
    <w:p w:rsidR="00664F5B" w:rsidRPr="00702D72" w:rsidRDefault="00664F5B" w:rsidP="00664F5B">
      <w:pPr>
        <w:pStyle w:val="22"/>
        <w:ind w:firstLine="567"/>
        <w:jc w:val="both"/>
        <w:rPr>
          <w:rFonts w:ascii="Times New Roman" w:hAnsi="Times New Roman" w:cs="Times New Roman"/>
          <w:color w:val="auto"/>
          <w:spacing w:val="-2"/>
        </w:rPr>
      </w:pPr>
      <w:proofErr w:type="gramStart"/>
      <w:r>
        <w:rPr>
          <w:rFonts w:ascii="Times New Roman" w:hAnsi="Times New Roman" w:cs="Times New Roman"/>
          <w:color w:val="auto"/>
        </w:rPr>
        <w:t>Изучение учебных предметов федерального компонента, регионального компонента и компонента образовательной организации   организуется в соответствии с</w:t>
      </w:r>
      <w:r>
        <w:rPr>
          <w:rFonts w:ascii="Times New Roman" w:hAnsi="Times New Roman" w:cs="Times New Roman"/>
          <w:color w:val="auto"/>
        </w:rPr>
        <w:br/>
      </w:r>
      <w:r w:rsidRPr="007E4AB4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 xml:space="preserve">ом </w:t>
      </w:r>
      <w:r w:rsidRPr="007E4AB4">
        <w:rPr>
          <w:rFonts w:ascii="Times New Roman" w:hAnsi="Times New Roman" w:cs="Times New Roman"/>
        </w:rPr>
        <w:t xml:space="preserve"> Министерства</w:t>
      </w:r>
      <w:r>
        <w:rPr>
          <w:rFonts w:ascii="Times New Roman" w:hAnsi="Times New Roman" w:cs="Times New Roman"/>
        </w:rPr>
        <w:t xml:space="preserve"> образования и науки  РФ </w:t>
      </w:r>
      <w:r w:rsidRPr="007E4AB4">
        <w:rPr>
          <w:rFonts w:ascii="Times New Roman" w:hAnsi="Times New Roman" w:cs="Times New Roman"/>
        </w:rPr>
        <w:t xml:space="preserve"> от 31 марта 2014 г. 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rFonts w:ascii="Times New Roman" w:hAnsi="Times New Roman" w:cs="Times New Roman"/>
        </w:rPr>
        <w:t>, приказом Министерства образования и науки Российской Федерации от 14.12.2009 № 729 «Об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и письмом Министерства образования и науки Российской Федерации от 04.03.2010 № 03-413 «О методических рекомендациях по реализации элективных курсов».</w:t>
      </w:r>
      <w:r w:rsidRPr="00702D72">
        <w:rPr>
          <w:rFonts w:ascii="Times New Roman" w:hAnsi="Times New Roman" w:cs="Times New Roman"/>
          <w:color w:val="auto"/>
        </w:rPr>
        <w:t xml:space="preserve"> </w:t>
      </w:r>
      <w:proofErr w:type="gramEnd"/>
    </w:p>
    <w:p w:rsidR="00664F5B" w:rsidRDefault="00664F5B" w:rsidP="00664F5B">
      <w:pPr>
        <w:pStyle w:val="WW-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ab/>
        <w:t>При</w:t>
      </w:r>
      <w:r>
        <w:rPr>
          <w:rFonts w:ascii="Times New Roman" w:hAnsi="Times New Roman" w:cs="Times New Roman"/>
          <w:color w:val="auto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проведении</w:t>
      </w:r>
      <w:r>
        <w:rPr>
          <w:rFonts w:ascii="Times New Roman" w:hAnsi="Times New Roman" w:cs="Times New Roman"/>
          <w:color w:val="auto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учебных</w:t>
      </w:r>
      <w:r>
        <w:rPr>
          <w:rFonts w:ascii="Times New Roman" w:hAnsi="Times New Roman" w:cs="Times New Roman"/>
          <w:color w:val="auto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занятий</w:t>
      </w:r>
      <w:r>
        <w:rPr>
          <w:rFonts w:ascii="Times New Roman" w:hAnsi="Times New Roman" w:cs="Times New Roman"/>
          <w:color w:val="auto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по</w:t>
      </w:r>
      <w:r>
        <w:rPr>
          <w:rFonts w:ascii="Times New Roman" w:hAnsi="Times New Roman" w:cs="Times New Roman"/>
          <w:color w:val="auto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предметам</w:t>
      </w:r>
      <w:r>
        <w:rPr>
          <w:rFonts w:ascii="Times New Roman" w:hAnsi="Times New Roman" w:cs="Times New Roman"/>
          <w:color w:val="auto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«Иностранный</w:t>
      </w:r>
      <w:r>
        <w:rPr>
          <w:rFonts w:ascii="Times New Roman" w:hAnsi="Times New Roman" w:cs="Times New Roman"/>
          <w:color w:val="auto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язык»</w:t>
      </w:r>
      <w:r>
        <w:rPr>
          <w:rFonts w:ascii="Times New Roman" w:hAnsi="Times New Roman" w:cs="Times New Roman"/>
          <w:color w:val="auto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1"/>
          <w:sz w:val="24"/>
          <w:szCs w:val="24"/>
        </w:rPr>
        <w:t>во</w:t>
      </w:r>
      <w:r>
        <w:rPr>
          <w:rFonts w:ascii="Times New Roman" w:hAnsi="Times New Roman" w:cs="Times New Roman"/>
          <w:color w:val="auto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1"/>
          <w:sz w:val="24"/>
          <w:szCs w:val="24"/>
        </w:rPr>
        <w:t>II-</w:t>
      </w:r>
      <w:r w:rsidR="00FF413E">
        <w:rPr>
          <w:rFonts w:ascii="Times New Roman" w:hAnsi="Times New Roman" w:cs="Times New Roman"/>
          <w:color w:val="auto"/>
          <w:spacing w:val="1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color w:val="auto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классах,</w:t>
      </w:r>
      <w:r>
        <w:rPr>
          <w:rFonts w:ascii="Times New Roman" w:hAnsi="Times New Roman" w:cs="Times New Roman"/>
          <w:color w:val="auto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color w:val="auto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деление</w:t>
      </w:r>
      <w:r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их 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>на</w:t>
      </w:r>
      <w:r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две</w:t>
      </w:r>
      <w:r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группы </w:t>
      </w:r>
      <w:r>
        <w:rPr>
          <w:rFonts w:ascii="Times New Roman" w:hAnsi="Times New Roman" w:cs="Times New Roman"/>
          <w:color w:val="auto"/>
          <w:sz w:val="24"/>
          <w:szCs w:val="24"/>
        </w:rPr>
        <w:t>(при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наполняемости 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класса</w:t>
      </w:r>
      <w:r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25 человек и более).</w:t>
      </w:r>
    </w:p>
    <w:p w:rsidR="00664F5B" w:rsidRDefault="00664F5B" w:rsidP="00664F5B">
      <w:pPr>
        <w:ind w:firstLine="480"/>
        <w:jc w:val="both"/>
        <w:rPr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качестве учебного предмета «Иностранный язык» в II – </w:t>
      </w:r>
      <w:r w:rsidR="00FF413E"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классах изучается английский язык.</w:t>
      </w:r>
    </w:p>
    <w:p w:rsidR="00664F5B" w:rsidRDefault="00664F5B" w:rsidP="00664F5B">
      <w:pPr>
        <w:pStyle w:val="ae"/>
        <w:ind w:left="0" w:firstLine="708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Преемственность</w:t>
      </w:r>
      <w:r>
        <w:rPr>
          <w:spacing w:val="58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при</w:t>
      </w:r>
      <w:r>
        <w:rPr>
          <w:spacing w:val="5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изучении</w:t>
      </w:r>
      <w:r>
        <w:rPr>
          <w:spacing w:val="5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иностранного</w:t>
      </w:r>
      <w:r>
        <w:rPr>
          <w:spacing w:val="5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языка</w:t>
      </w:r>
      <w:r>
        <w:rPr>
          <w:spacing w:val="5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6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начальной,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основной</w:t>
      </w:r>
      <w:r>
        <w:rPr>
          <w:spacing w:val="5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старшей</w:t>
      </w:r>
      <w:r>
        <w:rPr>
          <w:spacing w:val="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средней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школе</w:t>
      </w:r>
      <w:r>
        <w:rPr>
          <w:spacing w:val="5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обеспечивается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посредством</w:t>
      </w:r>
      <w:r>
        <w:rPr>
          <w:spacing w:val="4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учета</w:t>
      </w:r>
      <w:r>
        <w:rPr>
          <w:spacing w:val="77"/>
          <w:sz w:val="24"/>
          <w:szCs w:val="24"/>
          <w:lang w:val="ru-RU"/>
        </w:rPr>
        <w:t xml:space="preserve"> </w:t>
      </w:r>
      <w:proofErr w:type="spellStart"/>
      <w:r>
        <w:rPr>
          <w:spacing w:val="-1"/>
          <w:sz w:val="24"/>
          <w:szCs w:val="24"/>
          <w:lang w:val="ru-RU"/>
        </w:rPr>
        <w:t>внутрипредметных</w:t>
      </w:r>
      <w:proofErr w:type="spellEnd"/>
      <w:r>
        <w:rPr>
          <w:spacing w:val="1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связей</w:t>
      </w:r>
      <w:r>
        <w:rPr>
          <w:spacing w:val="1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</w:t>
      </w:r>
      <w:r>
        <w:rPr>
          <w:spacing w:val="1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формировании</w:t>
      </w:r>
      <w:r>
        <w:rPr>
          <w:spacing w:val="1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всех</w:t>
      </w:r>
      <w:r>
        <w:rPr>
          <w:spacing w:val="14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компонентов</w:t>
      </w:r>
      <w:r>
        <w:rPr>
          <w:spacing w:val="1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иноязычной</w:t>
      </w:r>
      <w:r>
        <w:rPr>
          <w:spacing w:val="14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коммуникативной</w:t>
      </w:r>
      <w:r>
        <w:rPr>
          <w:spacing w:val="7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компетенции.</w:t>
      </w:r>
      <w:r>
        <w:rPr>
          <w:spacing w:val="1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Предмет</w:t>
      </w:r>
      <w:r>
        <w:rPr>
          <w:spacing w:val="1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«Иностранный</w:t>
      </w:r>
      <w:r>
        <w:rPr>
          <w:spacing w:val="12"/>
          <w:sz w:val="24"/>
          <w:szCs w:val="24"/>
          <w:lang w:val="ru-RU"/>
        </w:rPr>
        <w:t xml:space="preserve"> </w:t>
      </w:r>
      <w:r>
        <w:rPr>
          <w:spacing w:val="1"/>
          <w:sz w:val="24"/>
          <w:szCs w:val="24"/>
          <w:lang w:val="ru-RU"/>
        </w:rPr>
        <w:t>язык»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является</w:t>
      </w:r>
      <w:r>
        <w:rPr>
          <w:spacing w:val="10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практико-ориентированным,</w:t>
      </w:r>
      <w:r>
        <w:rPr>
          <w:spacing w:val="1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поэтому</w:t>
      </w:r>
      <w:r>
        <w:rPr>
          <w:spacing w:val="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все</w:t>
      </w:r>
      <w:r>
        <w:rPr>
          <w:spacing w:val="7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занятия</w:t>
      </w:r>
      <w:r>
        <w:rPr>
          <w:spacing w:val="2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являются</w:t>
      </w:r>
      <w:r>
        <w:rPr>
          <w:spacing w:val="24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практическими.</w:t>
      </w:r>
      <w:r>
        <w:rPr>
          <w:spacing w:val="2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2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качестве</w:t>
      </w:r>
      <w:r>
        <w:rPr>
          <w:spacing w:val="2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наиболее</w:t>
      </w:r>
      <w:r>
        <w:rPr>
          <w:spacing w:val="2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приемлемых</w:t>
      </w:r>
      <w:r>
        <w:rPr>
          <w:spacing w:val="2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технологий</w:t>
      </w:r>
      <w:r>
        <w:rPr>
          <w:spacing w:val="2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обучения</w:t>
      </w:r>
      <w:r>
        <w:rPr>
          <w:spacing w:val="9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выступает</w:t>
      </w:r>
      <w:r>
        <w:rPr>
          <w:spacing w:val="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«обучение</w:t>
      </w:r>
      <w:r>
        <w:rPr>
          <w:sz w:val="24"/>
          <w:szCs w:val="24"/>
          <w:lang w:val="ru-RU"/>
        </w:rPr>
        <w:t xml:space="preserve"> в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сотрудничестве»</w:t>
      </w:r>
      <w:r>
        <w:rPr>
          <w:spacing w:val="-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«метод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проектов».</w:t>
      </w:r>
      <w:r>
        <w:rPr>
          <w:sz w:val="24"/>
          <w:szCs w:val="24"/>
          <w:lang w:val="ru-RU"/>
        </w:rPr>
        <w:t xml:space="preserve"> </w:t>
      </w:r>
    </w:p>
    <w:p w:rsidR="00664F5B" w:rsidRDefault="00664F5B" w:rsidP="00664F5B">
      <w:pPr>
        <w:pStyle w:val="ae"/>
        <w:ind w:left="0" w:firstLine="596"/>
        <w:jc w:val="both"/>
        <w:rPr>
          <w:spacing w:val="-2"/>
          <w:sz w:val="24"/>
          <w:szCs w:val="24"/>
          <w:lang w:val="ru-RU"/>
        </w:rPr>
      </w:pPr>
      <w:proofErr w:type="gramStart"/>
      <w:r>
        <w:rPr>
          <w:spacing w:val="-2"/>
          <w:sz w:val="24"/>
          <w:szCs w:val="24"/>
          <w:lang w:val="ru-RU"/>
        </w:rPr>
        <w:t>При</w:t>
      </w:r>
      <w:r>
        <w:rPr>
          <w:spacing w:val="2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разработке</w:t>
      </w:r>
      <w:r>
        <w:rPr>
          <w:spacing w:val="20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содержания</w:t>
      </w:r>
      <w:r>
        <w:rPr>
          <w:spacing w:val="2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третьего</w:t>
      </w:r>
      <w:r>
        <w:rPr>
          <w:spacing w:val="2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часа</w:t>
      </w:r>
      <w:r>
        <w:rPr>
          <w:spacing w:val="2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учебного</w:t>
      </w:r>
      <w:r>
        <w:rPr>
          <w:spacing w:val="2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предмета</w:t>
      </w:r>
      <w:r>
        <w:rPr>
          <w:spacing w:val="24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«Физическая</w:t>
      </w:r>
      <w:r>
        <w:rPr>
          <w:spacing w:val="5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культура»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 xml:space="preserve">учитывается </w:t>
      </w:r>
      <w:r>
        <w:rPr>
          <w:sz w:val="24"/>
          <w:szCs w:val="24"/>
          <w:lang w:val="ru-RU"/>
        </w:rPr>
        <w:t xml:space="preserve">состояние </w:t>
      </w:r>
      <w:r>
        <w:rPr>
          <w:spacing w:val="-1"/>
          <w:sz w:val="24"/>
          <w:szCs w:val="24"/>
          <w:lang w:val="ru-RU"/>
        </w:rPr>
        <w:t>здоровья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учащихся</w:t>
      </w:r>
      <w:r>
        <w:rPr>
          <w:sz w:val="24"/>
          <w:szCs w:val="24"/>
          <w:lang w:val="ru-RU"/>
        </w:rPr>
        <w:t xml:space="preserve"> и деление их</w:t>
      </w:r>
      <w:r>
        <w:rPr>
          <w:spacing w:val="4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 </w:t>
      </w:r>
      <w:r>
        <w:rPr>
          <w:spacing w:val="-1"/>
          <w:sz w:val="24"/>
          <w:szCs w:val="24"/>
          <w:lang w:val="ru-RU"/>
        </w:rPr>
        <w:t>зависимости</w:t>
      </w:r>
      <w:r>
        <w:rPr>
          <w:sz w:val="24"/>
          <w:szCs w:val="24"/>
          <w:lang w:val="ru-RU"/>
        </w:rPr>
        <w:t xml:space="preserve"> от состояния </w:t>
      </w:r>
      <w:r>
        <w:rPr>
          <w:spacing w:val="-1"/>
          <w:sz w:val="24"/>
          <w:szCs w:val="24"/>
          <w:lang w:val="ru-RU"/>
        </w:rPr>
        <w:t>здоровья</w:t>
      </w:r>
      <w:r>
        <w:rPr>
          <w:sz w:val="24"/>
          <w:szCs w:val="24"/>
          <w:lang w:val="ru-RU"/>
        </w:rPr>
        <w:t xml:space="preserve"> на </w:t>
      </w:r>
      <w:r>
        <w:rPr>
          <w:spacing w:val="-1"/>
          <w:sz w:val="24"/>
          <w:szCs w:val="24"/>
          <w:lang w:val="ru-RU"/>
        </w:rPr>
        <w:t>три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группы: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основную,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подготовительную</w:t>
      </w:r>
      <w:r>
        <w:rPr>
          <w:spacing w:val="6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5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специальную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медицинскую</w:t>
      </w:r>
      <w:r>
        <w:rPr>
          <w:sz w:val="24"/>
          <w:szCs w:val="24"/>
          <w:lang w:val="ru-RU"/>
        </w:rPr>
        <w:t xml:space="preserve"> (письмо</w:t>
      </w:r>
      <w:r>
        <w:rPr>
          <w:spacing w:val="4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Министерства</w:t>
      </w:r>
      <w:r>
        <w:rPr>
          <w:sz w:val="24"/>
          <w:szCs w:val="24"/>
          <w:lang w:val="ru-RU"/>
        </w:rPr>
        <w:t xml:space="preserve"> образования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59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  <w:lang w:val="ru-RU"/>
        </w:rPr>
        <w:t>науки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Российской</w:t>
      </w:r>
      <w:r>
        <w:rPr>
          <w:spacing w:val="4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Федерации</w:t>
      </w:r>
      <w:r>
        <w:rPr>
          <w:spacing w:val="2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</w:t>
      </w:r>
      <w:r>
        <w:rPr>
          <w:spacing w:val="2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31.10.2003</w:t>
      </w:r>
      <w:r>
        <w:rPr>
          <w:spacing w:val="2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№</w:t>
      </w:r>
      <w:r>
        <w:rPr>
          <w:spacing w:val="2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13-51-263/123</w:t>
      </w:r>
      <w:r>
        <w:rPr>
          <w:spacing w:val="27"/>
          <w:sz w:val="24"/>
          <w:szCs w:val="24"/>
          <w:lang w:val="ru-RU"/>
        </w:rPr>
        <w:t xml:space="preserve"> </w:t>
      </w:r>
      <w:r>
        <w:rPr>
          <w:spacing w:val="-3"/>
          <w:sz w:val="24"/>
          <w:szCs w:val="24"/>
          <w:lang w:val="ru-RU"/>
        </w:rPr>
        <w:lastRenderedPageBreak/>
        <w:t>«Об</w:t>
      </w:r>
      <w:r>
        <w:rPr>
          <w:spacing w:val="2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оценивании</w:t>
      </w:r>
      <w:r>
        <w:rPr>
          <w:spacing w:val="2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2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аттестации</w:t>
      </w:r>
      <w:r>
        <w:rPr>
          <w:spacing w:val="2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учащихся,</w:t>
      </w:r>
      <w:r>
        <w:rPr>
          <w:spacing w:val="3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отнесенных</w:t>
      </w:r>
      <w:r>
        <w:rPr>
          <w:spacing w:val="1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</w:t>
      </w:r>
      <w:r>
        <w:rPr>
          <w:spacing w:val="1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состоянию</w:t>
      </w:r>
      <w:r>
        <w:rPr>
          <w:spacing w:val="1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здоровья</w:t>
      </w:r>
      <w:r>
        <w:rPr>
          <w:spacing w:val="1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</w:t>
      </w:r>
      <w:r>
        <w:rPr>
          <w:spacing w:val="1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специальной</w:t>
      </w:r>
      <w:r>
        <w:rPr>
          <w:spacing w:val="1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медицинской</w:t>
      </w:r>
      <w:r>
        <w:rPr>
          <w:spacing w:val="14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группе</w:t>
      </w:r>
      <w:r>
        <w:rPr>
          <w:spacing w:val="2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для</w:t>
      </w:r>
      <w:r>
        <w:rPr>
          <w:spacing w:val="2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занятий</w:t>
      </w:r>
      <w:r>
        <w:rPr>
          <w:spacing w:val="6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физи</w:t>
      </w:r>
      <w:r>
        <w:rPr>
          <w:spacing w:val="-2"/>
          <w:sz w:val="24"/>
          <w:szCs w:val="24"/>
          <w:lang w:val="ru-RU"/>
        </w:rPr>
        <w:t>ч</w:t>
      </w:r>
      <w:r>
        <w:rPr>
          <w:spacing w:val="1"/>
          <w:sz w:val="24"/>
          <w:szCs w:val="24"/>
          <w:lang w:val="ru-RU"/>
        </w:rPr>
        <w:t>ес</w:t>
      </w:r>
      <w:r>
        <w:rPr>
          <w:sz w:val="24"/>
          <w:szCs w:val="24"/>
          <w:lang w:val="ru-RU"/>
        </w:rPr>
        <w:t>кой</w:t>
      </w:r>
      <w:r>
        <w:rPr>
          <w:spacing w:val="-1"/>
          <w:sz w:val="24"/>
          <w:szCs w:val="24"/>
          <w:lang w:val="ru-RU"/>
        </w:rPr>
        <w:t xml:space="preserve"> </w:t>
      </w:r>
      <w:r>
        <w:rPr>
          <w:spacing w:val="3"/>
          <w:sz w:val="24"/>
          <w:szCs w:val="24"/>
          <w:lang w:val="ru-RU"/>
        </w:rPr>
        <w:t>к</w:t>
      </w:r>
      <w:r>
        <w:rPr>
          <w:spacing w:val="-8"/>
          <w:sz w:val="24"/>
          <w:szCs w:val="24"/>
          <w:lang w:val="ru-RU"/>
        </w:rPr>
        <w:t>у</w:t>
      </w:r>
      <w:r>
        <w:rPr>
          <w:sz w:val="24"/>
          <w:szCs w:val="24"/>
          <w:lang w:val="ru-RU"/>
        </w:rPr>
        <w:t>л</w:t>
      </w:r>
      <w:r>
        <w:rPr>
          <w:spacing w:val="-2"/>
          <w:sz w:val="24"/>
          <w:szCs w:val="24"/>
          <w:lang w:val="ru-RU"/>
        </w:rPr>
        <w:t>ь</w:t>
      </w:r>
      <w:r>
        <w:rPr>
          <w:spacing w:val="2"/>
          <w:sz w:val="24"/>
          <w:szCs w:val="24"/>
          <w:lang w:val="ru-RU"/>
        </w:rPr>
        <w:t>т</w:t>
      </w:r>
      <w:r>
        <w:rPr>
          <w:spacing w:val="-5"/>
          <w:sz w:val="24"/>
          <w:szCs w:val="24"/>
          <w:lang w:val="ru-RU"/>
        </w:rPr>
        <w:t>у</w:t>
      </w:r>
      <w:r>
        <w:rPr>
          <w:sz w:val="24"/>
          <w:szCs w:val="24"/>
          <w:lang w:val="ru-RU"/>
        </w:rPr>
        <w:t>ро</w:t>
      </w:r>
      <w:r>
        <w:rPr>
          <w:spacing w:val="3"/>
          <w:sz w:val="24"/>
          <w:szCs w:val="24"/>
          <w:lang w:val="ru-RU"/>
        </w:rPr>
        <w:t>й</w:t>
      </w:r>
      <w:r>
        <w:rPr>
          <w:spacing w:val="-5"/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).</w:t>
      </w:r>
      <w:proofErr w:type="gramEnd"/>
    </w:p>
    <w:p w:rsidR="00664F5B" w:rsidRPr="0018002E" w:rsidRDefault="00664F5B" w:rsidP="00664F5B">
      <w:pPr>
        <w:pStyle w:val="ae"/>
        <w:ind w:left="0" w:firstLine="596"/>
        <w:jc w:val="both"/>
        <w:rPr>
          <w:sz w:val="24"/>
          <w:szCs w:val="24"/>
          <w:lang w:val="ru-RU"/>
        </w:rPr>
      </w:pPr>
      <w:r>
        <w:rPr>
          <w:spacing w:val="-2"/>
          <w:sz w:val="24"/>
          <w:szCs w:val="24"/>
          <w:lang w:val="ru-RU"/>
        </w:rPr>
        <w:t xml:space="preserve">Согласно </w:t>
      </w:r>
      <w:r>
        <w:rPr>
          <w:spacing w:val="-1"/>
          <w:sz w:val="24"/>
          <w:szCs w:val="24"/>
          <w:lang w:val="ru-RU"/>
        </w:rPr>
        <w:t>письму</w:t>
      </w:r>
      <w:r>
        <w:rPr>
          <w:spacing w:val="4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Министерства</w:t>
      </w:r>
      <w:r>
        <w:rPr>
          <w:spacing w:val="44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образования</w:t>
      </w:r>
      <w:r>
        <w:rPr>
          <w:spacing w:val="4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43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  <w:lang w:val="ru-RU"/>
        </w:rPr>
        <w:t>науки</w:t>
      </w:r>
      <w:r>
        <w:rPr>
          <w:spacing w:val="4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Российской</w:t>
      </w:r>
      <w:r>
        <w:rPr>
          <w:spacing w:val="6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Федерации</w:t>
      </w:r>
      <w:r>
        <w:rPr>
          <w:spacing w:val="3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</w:t>
      </w:r>
      <w:r>
        <w:rPr>
          <w:spacing w:val="2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07.09.2010</w:t>
      </w:r>
      <w:r>
        <w:rPr>
          <w:spacing w:val="3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№</w:t>
      </w:r>
      <w:r>
        <w:rPr>
          <w:spacing w:val="30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ИК-1374/19</w:t>
      </w:r>
      <w:r>
        <w:rPr>
          <w:spacing w:val="3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3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письму</w:t>
      </w:r>
      <w:r>
        <w:rPr>
          <w:spacing w:val="3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Министерства</w:t>
      </w:r>
      <w:r>
        <w:rPr>
          <w:spacing w:val="3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спорта</w:t>
      </w:r>
      <w:r>
        <w:rPr>
          <w:spacing w:val="2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3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туризма</w:t>
      </w:r>
      <w:r>
        <w:rPr>
          <w:spacing w:val="3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Российской</w:t>
      </w:r>
      <w:r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Федерации </w:t>
      </w:r>
      <w:r>
        <w:rPr>
          <w:spacing w:val="1"/>
          <w:sz w:val="24"/>
          <w:szCs w:val="24"/>
          <w:lang w:val="ru-RU"/>
        </w:rPr>
        <w:t>от</w:t>
      </w:r>
      <w:r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13.09.2010</w:t>
      </w:r>
      <w:r>
        <w:rPr>
          <w:spacing w:val="-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№</w:t>
      </w:r>
      <w:r>
        <w:rPr>
          <w:spacing w:val="-1"/>
          <w:sz w:val="24"/>
          <w:szCs w:val="24"/>
          <w:lang w:val="ru-RU"/>
        </w:rPr>
        <w:t xml:space="preserve"> ЮН-02-09/4912 </w:t>
      </w:r>
      <w:r>
        <w:rPr>
          <w:sz w:val="24"/>
          <w:szCs w:val="24"/>
          <w:lang w:val="ru-RU"/>
        </w:rPr>
        <w:t>содержание программного материала по физической культуре в ГБОУ школе №167 состоит из двух основных частей: базовой и вариативной (дифференцированной). Вариативная (дифференцированная) часть физической культуры обусловлена необходимостью учёта индивидуальных способностей детей, региональных, национальных и местных особенностей работы школы. Часы, предусмотренные программой на вариативную (дифференцированную) часть физической культуры предложено распределить следующим образом:</w:t>
      </w:r>
    </w:p>
    <w:p w:rsidR="00664F5B" w:rsidRDefault="00664F5B" w:rsidP="00664F5B">
      <w:pPr>
        <w:pStyle w:val="WW-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- 1-4 классы: бассейн и подвижные игры на основе баскетбола и легкой атлетики (сентябрь, май), подвижные игры и ритмическая гимнастика (октябрь-апрель)</w:t>
      </w:r>
    </w:p>
    <w:p w:rsidR="00664F5B" w:rsidRDefault="00664F5B" w:rsidP="00664F5B">
      <w:pPr>
        <w:pStyle w:val="WW-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664F5B" w:rsidRDefault="00664F5B" w:rsidP="00664F5B">
      <w:pPr>
        <w:pStyle w:val="WW-"/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Распределение учебного времени прохождения программного материала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br/>
        <w:t>по физической культуре (1-</w:t>
      </w:r>
      <w:r w:rsidR="00FF413E" w:rsidRPr="00FF413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классы)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659"/>
        <w:gridCol w:w="2738"/>
        <w:gridCol w:w="2982"/>
        <w:gridCol w:w="2552"/>
      </w:tblGrid>
      <w:tr w:rsidR="00FF413E" w:rsidRPr="00D61097" w:rsidTr="00FF413E">
        <w:trPr>
          <w:cantSplit/>
        </w:trPr>
        <w:tc>
          <w:tcPr>
            <w:tcW w:w="6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29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Количество часов (уроков)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Количество часов (уроков)</w:t>
            </w:r>
          </w:p>
        </w:tc>
      </w:tr>
      <w:tr w:rsidR="00FF413E" w:rsidRPr="00D61097" w:rsidTr="00FF413E">
        <w:trPr>
          <w:cantSplit/>
        </w:trPr>
        <w:tc>
          <w:tcPr>
            <w:tcW w:w="6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Класс</w:t>
            </w:r>
          </w:p>
        </w:tc>
      </w:tr>
      <w:tr w:rsidR="00FF413E" w:rsidRPr="00D61097" w:rsidTr="00FF413E">
        <w:trPr>
          <w:cantSplit/>
        </w:trPr>
        <w:tc>
          <w:tcPr>
            <w:tcW w:w="6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2-4</w:t>
            </w:r>
          </w:p>
        </w:tc>
      </w:tr>
      <w:tr w:rsidR="00FF413E" w:rsidRPr="00D61097" w:rsidTr="00FF413E">
        <w:trPr>
          <w:cantSplit/>
        </w:trPr>
        <w:tc>
          <w:tcPr>
            <w:tcW w:w="6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Базовая часть</w:t>
            </w:r>
          </w:p>
        </w:tc>
        <w:tc>
          <w:tcPr>
            <w:tcW w:w="29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66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68</w:t>
            </w:r>
          </w:p>
        </w:tc>
      </w:tr>
      <w:tr w:rsidR="00FF413E" w:rsidRPr="00D61097" w:rsidTr="00FF413E">
        <w:trPr>
          <w:cantSplit/>
        </w:trPr>
        <w:tc>
          <w:tcPr>
            <w:tcW w:w="6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2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29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процессе урока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процессе урока</w:t>
            </w:r>
          </w:p>
        </w:tc>
      </w:tr>
      <w:tr w:rsidR="00FF413E" w:rsidRPr="00D61097" w:rsidTr="00FF413E">
        <w:trPr>
          <w:cantSplit/>
        </w:trPr>
        <w:tc>
          <w:tcPr>
            <w:tcW w:w="6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 </w:t>
            </w:r>
          </w:p>
        </w:tc>
        <w:tc>
          <w:tcPr>
            <w:tcW w:w="2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Подвижные игры</w:t>
            </w:r>
          </w:p>
        </w:tc>
        <w:tc>
          <w:tcPr>
            <w:tcW w:w="29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</w:tr>
      <w:tr w:rsidR="00FF413E" w:rsidRPr="00D61097" w:rsidTr="00FF413E">
        <w:trPr>
          <w:cantSplit/>
        </w:trPr>
        <w:tc>
          <w:tcPr>
            <w:tcW w:w="6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2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9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</w:tr>
      <w:tr w:rsidR="00FF413E" w:rsidRPr="00D61097" w:rsidTr="00FF413E">
        <w:trPr>
          <w:cantSplit/>
        </w:trPr>
        <w:tc>
          <w:tcPr>
            <w:tcW w:w="6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2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29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</w:tr>
      <w:tr w:rsidR="00FF413E" w:rsidRPr="00D61097" w:rsidTr="00FF413E">
        <w:trPr>
          <w:cantSplit/>
        </w:trPr>
        <w:tc>
          <w:tcPr>
            <w:tcW w:w="6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2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Кроссовая подготовка</w:t>
            </w:r>
          </w:p>
        </w:tc>
        <w:tc>
          <w:tcPr>
            <w:tcW w:w="29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</w:tr>
      <w:tr w:rsidR="00FF413E" w:rsidRPr="00D61097" w:rsidTr="00FF413E">
        <w:trPr>
          <w:cantSplit/>
        </w:trPr>
        <w:tc>
          <w:tcPr>
            <w:tcW w:w="6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2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Спортивные игры</w:t>
            </w:r>
          </w:p>
        </w:tc>
        <w:tc>
          <w:tcPr>
            <w:tcW w:w="29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F413E" w:rsidRPr="00D61097" w:rsidTr="00FF413E">
        <w:trPr>
          <w:cantSplit/>
        </w:trPr>
        <w:tc>
          <w:tcPr>
            <w:tcW w:w="6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II</w:t>
            </w:r>
          </w:p>
        </w:tc>
        <w:tc>
          <w:tcPr>
            <w:tcW w:w="2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Вариативная часть</w:t>
            </w:r>
          </w:p>
        </w:tc>
        <w:tc>
          <w:tcPr>
            <w:tcW w:w="29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</w:tr>
      <w:tr w:rsidR="00FF413E" w:rsidRPr="00D61097" w:rsidTr="00FF413E">
        <w:trPr>
          <w:cantSplit/>
          <w:trHeight w:val="792"/>
        </w:trPr>
        <w:tc>
          <w:tcPr>
            <w:tcW w:w="6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2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Бассейн (1 класс),</w:t>
            </w:r>
          </w:p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подвижные игры на основе баскетбола и легкой атлетики \ обучение плаванию (класс Юных железнодорожников)</w:t>
            </w:r>
          </w:p>
        </w:tc>
        <w:tc>
          <w:tcPr>
            <w:tcW w:w="29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10/10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  <w:tr w:rsidR="00FF413E" w:rsidRPr="00D61097" w:rsidTr="00FF413E">
        <w:trPr>
          <w:cantSplit/>
          <w:trHeight w:val="407"/>
        </w:trPr>
        <w:tc>
          <w:tcPr>
            <w:tcW w:w="6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2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Ритмическая гимнастика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\ обучение плаванию (кадетский железнодорожный класс)</w:t>
            </w:r>
          </w:p>
        </w:tc>
        <w:tc>
          <w:tcPr>
            <w:tcW w:w="29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23/23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</w:tr>
      <w:tr w:rsidR="00FF413E" w:rsidRPr="00D61097" w:rsidTr="00FF413E">
        <w:trPr>
          <w:cantSplit/>
          <w:trHeight w:val="407"/>
        </w:trPr>
        <w:tc>
          <w:tcPr>
            <w:tcW w:w="6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2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Спортивные игры на основе футбола </w:t>
            </w:r>
          </w:p>
        </w:tc>
        <w:tc>
          <w:tcPr>
            <w:tcW w:w="29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F413E" w:rsidRPr="00D61097" w:rsidTr="00FF413E">
        <w:trPr>
          <w:cantSplit/>
        </w:trPr>
        <w:tc>
          <w:tcPr>
            <w:tcW w:w="6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2.4</w:t>
            </w:r>
          </w:p>
        </w:tc>
        <w:tc>
          <w:tcPr>
            <w:tcW w:w="2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ОФП</w:t>
            </w:r>
          </w:p>
        </w:tc>
        <w:tc>
          <w:tcPr>
            <w:tcW w:w="29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F413E" w:rsidRPr="00D61097" w:rsidTr="00FF413E">
        <w:trPr>
          <w:cantSplit/>
        </w:trPr>
        <w:tc>
          <w:tcPr>
            <w:tcW w:w="6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2.5</w:t>
            </w:r>
          </w:p>
        </w:tc>
        <w:tc>
          <w:tcPr>
            <w:tcW w:w="2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Гимнастика с элементами йоги</w:t>
            </w:r>
          </w:p>
        </w:tc>
        <w:tc>
          <w:tcPr>
            <w:tcW w:w="29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F413E" w:rsidRPr="00D61097" w:rsidTr="00FF413E">
        <w:trPr>
          <w:cantSplit/>
        </w:trPr>
        <w:tc>
          <w:tcPr>
            <w:tcW w:w="6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29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99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F413E" w:rsidRDefault="00FF413E" w:rsidP="00C10D49">
            <w:pPr>
              <w:pStyle w:val="WW-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102</w:t>
            </w:r>
          </w:p>
        </w:tc>
      </w:tr>
    </w:tbl>
    <w:p w:rsidR="00664F5B" w:rsidRDefault="00664F5B" w:rsidP="00664F5B">
      <w:pPr>
        <w:pStyle w:val="ae"/>
        <w:ind w:left="0" w:firstLine="709"/>
        <w:jc w:val="both"/>
        <w:rPr>
          <w:spacing w:val="-1"/>
          <w:sz w:val="24"/>
          <w:szCs w:val="24"/>
          <w:lang w:val="ru-RU"/>
        </w:rPr>
      </w:pPr>
      <w:r w:rsidRPr="00255A78">
        <w:rPr>
          <w:sz w:val="24"/>
          <w:szCs w:val="24"/>
          <w:lang w:val="ru-RU"/>
        </w:rPr>
        <w:t xml:space="preserve">В 2014-2015 </w:t>
      </w:r>
      <w:r w:rsidRPr="00255A78">
        <w:rPr>
          <w:spacing w:val="-1"/>
          <w:sz w:val="24"/>
          <w:szCs w:val="24"/>
          <w:lang w:val="ru-RU"/>
        </w:rPr>
        <w:t xml:space="preserve">учебном </w:t>
      </w:r>
      <w:r w:rsidRPr="00255A78">
        <w:rPr>
          <w:sz w:val="24"/>
          <w:szCs w:val="24"/>
          <w:lang w:val="ru-RU"/>
        </w:rPr>
        <w:t xml:space="preserve">году </w:t>
      </w:r>
      <w:r w:rsidRPr="00255A78">
        <w:rPr>
          <w:spacing w:val="-1"/>
          <w:sz w:val="24"/>
          <w:szCs w:val="24"/>
          <w:lang w:val="ru-RU"/>
        </w:rPr>
        <w:t xml:space="preserve">предусмотрено всего </w:t>
      </w:r>
      <w:r w:rsidRPr="00255A78">
        <w:rPr>
          <w:sz w:val="24"/>
          <w:szCs w:val="24"/>
          <w:lang w:val="ru-RU"/>
        </w:rPr>
        <w:t xml:space="preserve">6 </w:t>
      </w:r>
      <w:r w:rsidRPr="00255A78">
        <w:rPr>
          <w:spacing w:val="-1"/>
          <w:sz w:val="24"/>
          <w:szCs w:val="24"/>
          <w:lang w:val="ru-RU"/>
        </w:rPr>
        <w:t xml:space="preserve">групп </w:t>
      </w:r>
      <w:r w:rsidRPr="00255A78">
        <w:rPr>
          <w:sz w:val="24"/>
          <w:szCs w:val="24"/>
          <w:lang w:val="ru-RU"/>
        </w:rPr>
        <w:t xml:space="preserve">продленного </w:t>
      </w:r>
      <w:r w:rsidRPr="00255A78">
        <w:rPr>
          <w:spacing w:val="-1"/>
          <w:sz w:val="24"/>
          <w:szCs w:val="24"/>
          <w:lang w:val="ru-RU"/>
        </w:rPr>
        <w:t xml:space="preserve">дня: на </w:t>
      </w:r>
      <w:r w:rsidRPr="00255A78">
        <w:rPr>
          <w:spacing w:val="-1"/>
          <w:sz w:val="24"/>
          <w:szCs w:val="24"/>
        </w:rPr>
        <w:t>I</w:t>
      </w:r>
      <w:r w:rsidRPr="00255A78">
        <w:rPr>
          <w:spacing w:val="-1"/>
          <w:sz w:val="24"/>
          <w:szCs w:val="24"/>
          <w:lang w:val="ru-RU"/>
        </w:rPr>
        <w:t xml:space="preserve"> ступени </w:t>
      </w:r>
      <w:r w:rsidRPr="00255A78">
        <w:rPr>
          <w:spacing w:val="7"/>
          <w:sz w:val="24"/>
          <w:szCs w:val="24"/>
          <w:lang w:val="ru-RU"/>
        </w:rPr>
        <w:t xml:space="preserve">4 группы </w:t>
      </w:r>
      <w:r w:rsidRPr="00255A78">
        <w:rPr>
          <w:sz w:val="24"/>
          <w:szCs w:val="24"/>
          <w:lang w:val="ru-RU"/>
        </w:rPr>
        <w:t xml:space="preserve">продленного </w:t>
      </w:r>
      <w:r w:rsidRPr="00255A78">
        <w:rPr>
          <w:spacing w:val="-1"/>
          <w:sz w:val="24"/>
          <w:szCs w:val="24"/>
          <w:lang w:val="ru-RU"/>
        </w:rPr>
        <w:t xml:space="preserve">дня и на </w:t>
      </w:r>
      <w:r w:rsidRPr="00255A78">
        <w:rPr>
          <w:spacing w:val="-1"/>
          <w:sz w:val="24"/>
          <w:szCs w:val="24"/>
        </w:rPr>
        <w:t>II</w:t>
      </w:r>
      <w:r w:rsidRPr="00255A78">
        <w:rPr>
          <w:spacing w:val="-1"/>
          <w:sz w:val="24"/>
          <w:szCs w:val="24"/>
          <w:lang w:val="ru-RU"/>
        </w:rPr>
        <w:t xml:space="preserve"> ступени </w:t>
      </w:r>
      <w:r w:rsidRPr="00255A78">
        <w:rPr>
          <w:spacing w:val="7"/>
          <w:sz w:val="24"/>
          <w:szCs w:val="24"/>
          <w:lang w:val="ru-RU"/>
        </w:rPr>
        <w:t xml:space="preserve">2 группы </w:t>
      </w:r>
      <w:r w:rsidRPr="00255A78">
        <w:rPr>
          <w:sz w:val="24"/>
          <w:szCs w:val="24"/>
          <w:lang w:val="ru-RU"/>
        </w:rPr>
        <w:t xml:space="preserve">продленного </w:t>
      </w:r>
      <w:r w:rsidRPr="00255A78">
        <w:rPr>
          <w:spacing w:val="-1"/>
          <w:sz w:val="24"/>
          <w:szCs w:val="24"/>
          <w:lang w:val="ru-RU"/>
        </w:rPr>
        <w:t>дня. Работа</w:t>
      </w:r>
      <w:r>
        <w:rPr>
          <w:spacing w:val="-1"/>
          <w:sz w:val="24"/>
          <w:szCs w:val="24"/>
          <w:lang w:val="ru-RU"/>
        </w:rPr>
        <w:t xml:space="preserve"> групп продлённого дня строится с действующими требованиями Минздрава России по организации режиму работы групп продлённого дня. Встреча детей осуществляется после последнего урока:</w:t>
      </w:r>
      <w:r>
        <w:rPr>
          <w:sz w:val="24"/>
          <w:szCs w:val="24"/>
          <w:lang w:val="ru-RU"/>
        </w:rPr>
        <w:t xml:space="preserve"> с 13.00 до </w:t>
      </w:r>
      <w:r>
        <w:rPr>
          <w:spacing w:val="-1"/>
          <w:sz w:val="24"/>
          <w:szCs w:val="24"/>
          <w:lang w:val="ru-RU"/>
        </w:rPr>
        <w:t xml:space="preserve">14.30 предусмотрен обед. </w:t>
      </w:r>
    </w:p>
    <w:p w:rsidR="00664F5B" w:rsidRPr="0018002E" w:rsidRDefault="00664F5B" w:rsidP="00664F5B">
      <w:pPr>
        <w:pStyle w:val="ae"/>
        <w:ind w:left="0" w:firstLine="709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После окончания </w:t>
      </w:r>
      <w:r>
        <w:rPr>
          <w:spacing w:val="-2"/>
          <w:sz w:val="24"/>
          <w:szCs w:val="24"/>
          <w:lang w:val="ru-RU"/>
        </w:rPr>
        <w:t xml:space="preserve">учебных </w:t>
      </w:r>
      <w:r>
        <w:rPr>
          <w:spacing w:val="-1"/>
          <w:sz w:val="24"/>
          <w:szCs w:val="24"/>
          <w:lang w:val="ru-RU"/>
        </w:rPr>
        <w:t>занятий (</w:t>
      </w:r>
      <w:r>
        <w:rPr>
          <w:sz w:val="24"/>
          <w:szCs w:val="24"/>
          <w:lang w:val="ru-RU"/>
        </w:rPr>
        <w:t xml:space="preserve">для </w:t>
      </w:r>
      <w:r>
        <w:rPr>
          <w:spacing w:val="-1"/>
          <w:sz w:val="24"/>
          <w:szCs w:val="24"/>
          <w:lang w:val="ru-RU"/>
        </w:rPr>
        <w:t xml:space="preserve">восстановления работоспособности обучающихся и перед выполнением домашних заданий), организуется </w:t>
      </w:r>
      <w:r>
        <w:rPr>
          <w:sz w:val="24"/>
          <w:szCs w:val="24"/>
          <w:lang w:val="ru-RU"/>
        </w:rPr>
        <w:t xml:space="preserve">отдых </w:t>
      </w:r>
      <w:r>
        <w:rPr>
          <w:spacing w:val="-1"/>
          <w:sz w:val="24"/>
          <w:szCs w:val="24"/>
          <w:lang w:val="ru-RU"/>
        </w:rPr>
        <w:t xml:space="preserve">длительностью </w:t>
      </w:r>
      <w:r>
        <w:rPr>
          <w:spacing w:val="1"/>
          <w:sz w:val="24"/>
          <w:szCs w:val="24"/>
          <w:lang w:val="ru-RU"/>
        </w:rPr>
        <w:t xml:space="preserve">не </w:t>
      </w:r>
      <w:r>
        <w:rPr>
          <w:spacing w:val="-1"/>
          <w:sz w:val="24"/>
          <w:szCs w:val="24"/>
          <w:lang w:val="ru-RU"/>
        </w:rPr>
        <w:t xml:space="preserve">менее </w:t>
      </w:r>
      <w:r>
        <w:rPr>
          <w:sz w:val="24"/>
          <w:szCs w:val="24"/>
          <w:lang w:val="ru-RU"/>
        </w:rPr>
        <w:t xml:space="preserve">2 </w:t>
      </w:r>
      <w:r>
        <w:rPr>
          <w:spacing w:val="-1"/>
          <w:sz w:val="24"/>
          <w:szCs w:val="24"/>
          <w:lang w:val="ru-RU"/>
        </w:rPr>
        <w:t xml:space="preserve">часов. Основная часть </w:t>
      </w:r>
      <w:r>
        <w:rPr>
          <w:sz w:val="24"/>
          <w:szCs w:val="24"/>
          <w:lang w:val="ru-RU"/>
        </w:rPr>
        <w:t xml:space="preserve">этого </w:t>
      </w:r>
      <w:r>
        <w:rPr>
          <w:spacing w:val="-1"/>
          <w:sz w:val="24"/>
          <w:szCs w:val="24"/>
          <w:lang w:val="ru-RU"/>
        </w:rPr>
        <w:t xml:space="preserve">времени отводится </w:t>
      </w:r>
      <w:r>
        <w:rPr>
          <w:sz w:val="24"/>
          <w:szCs w:val="24"/>
          <w:lang w:val="ru-RU"/>
        </w:rPr>
        <w:t xml:space="preserve">на </w:t>
      </w:r>
      <w:r>
        <w:rPr>
          <w:spacing w:val="-1"/>
          <w:sz w:val="24"/>
          <w:szCs w:val="24"/>
          <w:lang w:val="ru-RU"/>
        </w:rPr>
        <w:t xml:space="preserve">свежем воздухе. Самоподготовка начинается </w:t>
      </w:r>
      <w:r>
        <w:rPr>
          <w:sz w:val="24"/>
          <w:szCs w:val="24"/>
          <w:lang w:val="ru-RU"/>
        </w:rPr>
        <w:t xml:space="preserve">с </w:t>
      </w:r>
      <w:r>
        <w:rPr>
          <w:spacing w:val="-1"/>
          <w:sz w:val="24"/>
          <w:szCs w:val="24"/>
          <w:lang w:val="ru-RU"/>
        </w:rPr>
        <w:t xml:space="preserve">15-16 </w:t>
      </w:r>
      <w:r>
        <w:rPr>
          <w:sz w:val="24"/>
          <w:szCs w:val="24"/>
          <w:lang w:val="ru-RU"/>
        </w:rPr>
        <w:t xml:space="preserve">часов. </w:t>
      </w:r>
      <w:r>
        <w:rPr>
          <w:spacing w:val="-1"/>
          <w:sz w:val="24"/>
          <w:szCs w:val="24"/>
          <w:lang w:val="ru-RU"/>
        </w:rPr>
        <w:t xml:space="preserve">Продолжительность самоподготовки определяется классом обучения соответственно </w:t>
      </w:r>
      <w:proofErr w:type="spellStart"/>
      <w:r>
        <w:rPr>
          <w:spacing w:val="-1"/>
          <w:sz w:val="24"/>
          <w:szCs w:val="24"/>
          <w:lang w:val="ru-RU"/>
        </w:rPr>
        <w:t>СанПиН</w:t>
      </w:r>
      <w:proofErr w:type="spellEnd"/>
      <w:r>
        <w:rPr>
          <w:spacing w:val="-1"/>
          <w:sz w:val="24"/>
          <w:szCs w:val="24"/>
          <w:lang w:val="ru-RU"/>
        </w:rPr>
        <w:t xml:space="preserve"> 02.4.2.2821-10,</w:t>
      </w:r>
      <w:r>
        <w:rPr>
          <w:sz w:val="24"/>
          <w:szCs w:val="24"/>
          <w:lang w:val="ru-RU"/>
        </w:rPr>
        <w:t xml:space="preserve"> п. 10.30.</w:t>
      </w:r>
    </w:p>
    <w:p w:rsidR="00664F5B" w:rsidRDefault="00664F5B" w:rsidP="00664F5B">
      <w:pPr>
        <w:pStyle w:val="WW-"/>
        <w:spacing w:after="0" w:line="240" w:lineRule="auto"/>
        <w:ind w:firstLine="35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Внеурочная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деятельность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реализуется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auto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виде</w:t>
      </w:r>
      <w:r>
        <w:rPr>
          <w:rFonts w:ascii="Times New Roman" w:hAnsi="Times New Roman" w:cs="Times New Roman"/>
          <w:color w:val="auto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экскурсий,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кружков,</w:t>
      </w:r>
      <w:r>
        <w:rPr>
          <w:rFonts w:ascii="Times New Roman" w:hAnsi="Times New Roman" w:cs="Times New Roman"/>
          <w:color w:val="auto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секций,</w:t>
      </w:r>
      <w:r>
        <w:rPr>
          <w:rFonts w:ascii="Times New Roman" w:hAnsi="Times New Roman" w:cs="Times New Roman"/>
          <w:color w:val="auto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олимпиад,</w:t>
      </w:r>
      <w:r>
        <w:rPr>
          <w:rFonts w:ascii="Times New Roman" w:hAnsi="Times New Roman" w:cs="Times New Roman"/>
          <w:color w:val="auto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соревнований</w:t>
      </w:r>
      <w:r>
        <w:rPr>
          <w:rFonts w:ascii="Times New Roman" w:hAnsi="Times New Roman" w:cs="Times New Roman"/>
          <w:color w:val="auto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>
        <w:rPr>
          <w:rFonts w:ascii="Times New Roman" w:hAnsi="Times New Roman" w:cs="Times New Roman"/>
          <w:color w:val="auto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т.п.</w:t>
      </w:r>
      <w:r>
        <w:rPr>
          <w:rFonts w:ascii="Times New Roman" w:hAnsi="Times New Roman" w:cs="Times New Roman"/>
          <w:color w:val="auto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Также</w:t>
      </w:r>
      <w:r>
        <w:rPr>
          <w:rFonts w:ascii="Times New Roman" w:hAnsi="Times New Roman" w:cs="Times New Roman"/>
          <w:color w:val="auto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отведено</w:t>
      </w:r>
      <w:r>
        <w:rPr>
          <w:rFonts w:ascii="Times New Roman" w:hAnsi="Times New Roman" w:cs="Times New Roman"/>
          <w:color w:val="auto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время</w:t>
      </w:r>
      <w:r>
        <w:rPr>
          <w:rFonts w:ascii="Times New Roman" w:hAnsi="Times New Roman" w:cs="Times New Roman"/>
          <w:color w:val="auto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для</w:t>
      </w:r>
      <w:r>
        <w:rPr>
          <w:rFonts w:ascii="Times New Roman" w:hAnsi="Times New Roman" w:cs="Times New Roman"/>
          <w:color w:val="auto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занятий</w:t>
      </w:r>
      <w:r>
        <w:rPr>
          <w:rFonts w:ascii="Times New Roman" w:hAnsi="Times New Roman" w:cs="Times New Roman"/>
          <w:color w:val="auto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по</w:t>
      </w:r>
      <w:r>
        <w:rPr>
          <w:rFonts w:ascii="Times New Roman" w:hAnsi="Times New Roman" w:cs="Times New Roman"/>
          <w:color w:val="auto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выбору</w:t>
      </w:r>
      <w:r>
        <w:rPr>
          <w:rFonts w:ascii="Times New Roman" w:hAnsi="Times New Roman" w:cs="Times New Roman"/>
          <w:color w:val="auto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(развивающие</w:t>
      </w:r>
      <w:r>
        <w:rPr>
          <w:rFonts w:ascii="Times New Roman" w:hAnsi="Times New Roman" w:cs="Times New Roman"/>
          <w:color w:val="auto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игры,</w:t>
      </w:r>
      <w:r>
        <w:rPr>
          <w:rFonts w:ascii="Times New Roman" w:hAnsi="Times New Roman" w:cs="Times New Roman"/>
          <w:color w:val="auto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чтение,</w:t>
      </w:r>
      <w:r>
        <w:rPr>
          <w:rFonts w:ascii="Times New Roman" w:hAnsi="Times New Roman" w:cs="Times New Roman"/>
          <w:color w:val="auto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занятие</w:t>
      </w:r>
      <w:r>
        <w:rPr>
          <w:rFonts w:ascii="Times New Roman" w:hAnsi="Times New Roman" w:cs="Times New Roman"/>
          <w:color w:val="auto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музыкой,</w:t>
      </w:r>
      <w:r>
        <w:rPr>
          <w:rFonts w:ascii="Times New Roman" w:hAnsi="Times New Roman" w:cs="Times New Roman"/>
          <w:color w:val="auto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рисованием,</w:t>
      </w:r>
      <w:r>
        <w:rPr>
          <w:rFonts w:ascii="Times New Roman" w:hAnsi="Times New Roman" w:cs="Times New Roman"/>
          <w:color w:val="auto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проектной</w:t>
      </w:r>
      <w:r>
        <w:rPr>
          <w:rFonts w:ascii="Times New Roman" w:hAnsi="Times New Roman" w:cs="Times New Roman"/>
          <w:color w:val="auto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деятельностью,</w:t>
      </w:r>
      <w:r>
        <w:rPr>
          <w:rFonts w:ascii="Times New Roman" w:hAnsi="Times New Roman" w:cs="Times New Roman"/>
          <w:color w:val="auto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спортом</w:t>
      </w:r>
      <w:r>
        <w:rPr>
          <w:rFonts w:ascii="Times New Roman" w:hAnsi="Times New Roman" w:cs="Times New Roman"/>
          <w:color w:val="auto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>
        <w:rPr>
          <w:rFonts w:ascii="Times New Roman" w:hAnsi="Times New Roman" w:cs="Times New Roman"/>
          <w:color w:val="auto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др.).</w:t>
      </w:r>
      <w:r>
        <w:rPr>
          <w:rFonts w:ascii="Times New Roman" w:hAnsi="Times New Roman" w:cs="Times New Roman"/>
          <w:color w:val="auto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Длительность</w:t>
      </w:r>
      <w:r>
        <w:rPr>
          <w:rFonts w:ascii="Times New Roman" w:hAnsi="Times New Roman" w:cs="Times New Roman"/>
          <w:color w:val="auto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внеурочных</w:t>
      </w:r>
      <w:r>
        <w:rPr>
          <w:rFonts w:ascii="Times New Roman" w:hAnsi="Times New Roman" w:cs="Times New Roman"/>
          <w:color w:val="auto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занятий</w:t>
      </w:r>
      <w:r>
        <w:rPr>
          <w:rFonts w:ascii="Times New Roman" w:hAnsi="Times New Roman" w:cs="Times New Roman"/>
          <w:color w:val="auto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зависит</w:t>
      </w:r>
      <w:r>
        <w:rPr>
          <w:rFonts w:ascii="Times New Roman" w:hAnsi="Times New Roman" w:cs="Times New Roman"/>
          <w:color w:val="auto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от</w:t>
      </w:r>
      <w:r>
        <w:rPr>
          <w:rFonts w:ascii="Times New Roman" w:hAnsi="Times New Roman" w:cs="Times New Roman"/>
          <w:color w:val="auto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возраста</w:t>
      </w:r>
      <w:r>
        <w:rPr>
          <w:rFonts w:ascii="Times New Roman" w:hAnsi="Times New Roman" w:cs="Times New Roman"/>
          <w:color w:val="auto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>
        <w:rPr>
          <w:rFonts w:ascii="Times New Roman" w:hAnsi="Times New Roman" w:cs="Times New Roman"/>
          <w:color w:val="auto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вида</w:t>
      </w:r>
      <w:r>
        <w:rPr>
          <w:rFonts w:ascii="Times New Roman" w:hAnsi="Times New Roman" w:cs="Times New Roman"/>
          <w:color w:val="auto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деятельности.</w:t>
      </w:r>
      <w:r>
        <w:rPr>
          <w:rFonts w:ascii="Times New Roman" w:hAnsi="Times New Roman" w:cs="Times New Roman"/>
          <w:color w:val="auto"/>
          <w:spacing w:val="13"/>
          <w:sz w:val="24"/>
          <w:szCs w:val="24"/>
        </w:rPr>
        <w:t xml:space="preserve"> </w:t>
      </w:r>
    </w:p>
    <w:p w:rsidR="00664F5B" w:rsidRDefault="00664F5B" w:rsidP="00664F5B">
      <w:pPr>
        <w:pStyle w:val="ae"/>
        <w:ind w:left="0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>
        <w:rPr>
          <w:spacing w:val="48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учебном</w:t>
      </w:r>
      <w:r>
        <w:rPr>
          <w:spacing w:val="4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плане</w:t>
      </w:r>
      <w:r>
        <w:rPr>
          <w:spacing w:val="4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>
        <w:rPr>
          <w:spacing w:val="4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2014—2015 </w:t>
      </w:r>
      <w:r>
        <w:rPr>
          <w:spacing w:val="50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учебный</w:t>
      </w:r>
      <w:r>
        <w:rPr>
          <w:spacing w:val="4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год</w:t>
      </w:r>
      <w:r>
        <w:rPr>
          <w:spacing w:val="4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предусмотрены</w:t>
      </w:r>
      <w:r>
        <w:rPr>
          <w:spacing w:val="4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кружки</w:t>
      </w:r>
      <w:r>
        <w:rPr>
          <w:spacing w:val="4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различной</w:t>
      </w:r>
      <w:r>
        <w:rPr>
          <w:spacing w:val="5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направленности:</w:t>
      </w:r>
      <w:r>
        <w:rPr>
          <w:spacing w:val="1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спортивные,</w:t>
      </w:r>
      <w:r>
        <w:rPr>
          <w:spacing w:val="1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художественно-эстетические,</w:t>
      </w:r>
      <w:r>
        <w:rPr>
          <w:spacing w:val="1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естественнонаучные</w:t>
      </w:r>
      <w:r>
        <w:rPr>
          <w:spacing w:val="18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>
        <w:rPr>
          <w:spacing w:val="1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ориентацией</w:t>
      </w:r>
      <w:r>
        <w:rPr>
          <w:spacing w:val="8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>
        <w:rPr>
          <w:spacing w:val="28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проектную</w:t>
      </w:r>
      <w:r>
        <w:rPr>
          <w:spacing w:val="3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30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исследовательскую</w:t>
      </w:r>
      <w:r>
        <w:rPr>
          <w:spacing w:val="3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деятельность,</w:t>
      </w:r>
      <w:r>
        <w:rPr>
          <w:spacing w:val="30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культурологические</w:t>
      </w:r>
      <w:r>
        <w:rPr>
          <w:spacing w:val="3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3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др.,</w:t>
      </w:r>
      <w:r>
        <w:rPr>
          <w:spacing w:val="2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28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соответствии</w:t>
      </w:r>
      <w:r>
        <w:rPr>
          <w:spacing w:val="28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>
        <w:rPr>
          <w:spacing w:val="7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объемом финансирования.</w:t>
      </w:r>
    </w:p>
    <w:p w:rsidR="00664F5B" w:rsidRDefault="00664F5B" w:rsidP="00664F5B">
      <w:pPr>
        <w:pStyle w:val="ae"/>
        <w:ind w:left="0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>
        <w:rPr>
          <w:spacing w:val="4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оздоровительных</w:t>
      </w:r>
      <w:r>
        <w:rPr>
          <w:spacing w:val="4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целях</w:t>
      </w:r>
      <w:r>
        <w:rPr>
          <w:spacing w:val="4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40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общеобразовательном</w:t>
      </w:r>
      <w:r>
        <w:rPr>
          <w:spacing w:val="4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учреждении</w:t>
      </w:r>
      <w:r>
        <w:rPr>
          <w:spacing w:val="4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создаются</w:t>
      </w:r>
      <w:r>
        <w:rPr>
          <w:spacing w:val="4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условия</w:t>
      </w:r>
      <w:r>
        <w:rPr>
          <w:spacing w:val="4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для</w:t>
      </w:r>
      <w:r>
        <w:rPr>
          <w:spacing w:val="6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удовлетворения</w:t>
      </w:r>
      <w:r>
        <w:rPr>
          <w:spacing w:val="1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биологической</w:t>
      </w:r>
      <w:r>
        <w:rPr>
          <w:spacing w:val="1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потребности</w:t>
      </w:r>
      <w:r>
        <w:rPr>
          <w:spacing w:val="1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обучающихся</w:t>
      </w:r>
      <w:r>
        <w:rPr>
          <w:spacing w:val="1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движении.</w:t>
      </w:r>
      <w:r>
        <w:rPr>
          <w:spacing w:val="1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Эта</w:t>
      </w:r>
      <w:r>
        <w:rPr>
          <w:spacing w:val="8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потребность</w:t>
      </w:r>
      <w:r>
        <w:rPr>
          <w:spacing w:val="1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может</w:t>
      </w:r>
      <w:r>
        <w:rPr>
          <w:spacing w:val="9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быть</w:t>
      </w:r>
      <w:r>
        <w:rPr>
          <w:spacing w:val="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реализована</w:t>
      </w:r>
      <w:r>
        <w:rPr>
          <w:spacing w:val="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посредством</w:t>
      </w:r>
      <w:r>
        <w:rPr>
          <w:spacing w:val="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ежедневной</w:t>
      </w:r>
      <w:r>
        <w:rPr>
          <w:spacing w:val="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двигательной</w:t>
      </w:r>
      <w:r>
        <w:rPr>
          <w:spacing w:val="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активности</w:t>
      </w:r>
      <w:r>
        <w:rPr>
          <w:spacing w:val="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обучающихся</w:t>
      </w:r>
      <w:r>
        <w:rPr>
          <w:spacing w:val="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объеме</w:t>
      </w:r>
      <w:r>
        <w:rPr>
          <w:spacing w:val="6"/>
          <w:sz w:val="24"/>
          <w:szCs w:val="24"/>
          <w:lang w:val="ru-RU"/>
        </w:rPr>
        <w:t xml:space="preserve"> </w:t>
      </w:r>
      <w:r>
        <w:rPr>
          <w:spacing w:val="1"/>
          <w:sz w:val="24"/>
          <w:szCs w:val="24"/>
          <w:lang w:val="ru-RU"/>
        </w:rPr>
        <w:t>не</w:t>
      </w:r>
      <w:r>
        <w:rPr>
          <w:spacing w:val="9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менее</w:t>
      </w:r>
      <w:r>
        <w:rPr>
          <w:spacing w:val="3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2</w:t>
      </w:r>
      <w:r>
        <w:rPr>
          <w:spacing w:val="3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ч.</w:t>
      </w:r>
      <w:r>
        <w:rPr>
          <w:spacing w:val="36"/>
          <w:sz w:val="24"/>
          <w:szCs w:val="24"/>
          <w:lang w:val="ru-RU"/>
        </w:rPr>
        <w:t xml:space="preserve"> </w:t>
      </w:r>
    </w:p>
    <w:p w:rsidR="00664F5B" w:rsidRDefault="00664F5B" w:rsidP="00FF41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проведения школьных каникул соответствуют графику, приведенному в Письме Комитета по образованию Правительства Санкт-Петербурга от 20.03.2014 № 03-20-1020/14-0-0 «О годовом календарном графике и режиме работы общеобразовательных организаций Санкт-Петербурга в 2014-2015 учебном году»:</w:t>
      </w:r>
    </w:p>
    <w:p w:rsidR="00664F5B" w:rsidRDefault="00664F5B" w:rsidP="00FF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 осенние каникулы – с 03 по 09 ноября 2014 г.;</w:t>
      </w:r>
    </w:p>
    <w:p w:rsidR="00664F5B" w:rsidRDefault="00664F5B" w:rsidP="00FF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 зимние каникулы – с 29 декабря 2014 г. по 11 января 2015 г.;</w:t>
      </w:r>
    </w:p>
    <w:p w:rsidR="00664F5B" w:rsidRDefault="00664F5B" w:rsidP="00FF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 весенние каникулы – с 23 по 31 марта 2015 г.</w:t>
      </w:r>
    </w:p>
    <w:p w:rsidR="00664F5B" w:rsidRDefault="00664F5B" w:rsidP="00FF413E">
      <w:pPr>
        <w:spacing w:after="0" w:line="240" w:lineRule="auto"/>
        <w:jc w:val="both"/>
        <w:rPr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 дополнительные каникулы для первоклассников – с 09 по 16 февраля 2015 г.</w:t>
      </w:r>
    </w:p>
    <w:p w:rsidR="00664F5B" w:rsidRDefault="00664F5B" w:rsidP="00664F5B">
      <w:pPr>
        <w:pStyle w:val="ae"/>
        <w:ind w:left="0" w:firstLine="708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Продолжительность каникул в течение учебного года составляет не менее 30 календарных дней, летом – не менее 8 календарных недель. </w:t>
      </w:r>
      <w:proofErr w:type="gramStart"/>
      <w:r>
        <w:rPr>
          <w:spacing w:val="-1"/>
          <w:sz w:val="24"/>
          <w:szCs w:val="24"/>
          <w:lang w:val="ru-RU"/>
        </w:rPr>
        <w:t>Для</w:t>
      </w:r>
      <w:proofErr w:type="gramEnd"/>
      <w:r>
        <w:rPr>
          <w:spacing w:val="-1"/>
          <w:sz w:val="24"/>
          <w:szCs w:val="24"/>
          <w:lang w:val="ru-RU"/>
        </w:rPr>
        <w:t xml:space="preserve"> </w:t>
      </w:r>
      <w:proofErr w:type="gramStart"/>
      <w:r>
        <w:rPr>
          <w:spacing w:val="-1"/>
          <w:sz w:val="24"/>
          <w:szCs w:val="24"/>
          <w:lang w:val="ru-RU"/>
        </w:rPr>
        <w:t>обучающихся</w:t>
      </w:r>
      <w:proofErr w:type="gramEnd"/>
      <w:r>
        <w:rPr>
          <w:spacing w:val="-1"/>
          <w:sz w:val="24"/>
          <w:szCs w:val="24"/>
          <w:lang w:val="ru-RU"/>
        </w:rPr>
        <w:t xml:space="preserve"> в первых классах в течение года устанавливаются дополнительные недельные каникулы.</w:t>
      </w:r>
    </w:p>
    <w:p w:rsidR="00664F5B" w:rsidRPr="00523636" w:rsidRDefault="00664F5B" w:rsidP="00664F5B">
      <w:pPr>
        <w:pStyle w:val="afc"/>
        <w:numPr>
          <w:ilvl w:val="1"/>
          <w:numId w:val="18"/>
        </w:num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3" w:name="__RefHeading__13_88319635"/>
      <w:bookmarkStart w:id="4" w:name="__RefHeading__54_656071027"/>
      <w:bookmarkEnd w:id="3"/>
      <w:bookmarkEnd w:id="4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23636">
        <w:rPr>
          <w:rFonts w:ascii="Times New Roman" w:hAnsi="Times New Roman" w:cs="Times New Roman"/>
          <w:b/>
          <w:sz w:val="28"/>
          <w:szCs w:val="28"/>
          <w:lang w:val="ru-RU"/>
        </w:rPr>
        <w:t>Реализация программы развития государственного бюджетного общеобразовательного учреждения средней общ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еобразовательной школы № 167</w:t>
      </w:r>
    </w:p>
    <w:p w:rsidR="00664F5B" w:rsidRDefault="00664F5B" w:rsidP="00664F5B">
      <w:pPr>
        <w:pStyle w:val="ae"/>
        <w:ind w:left="0" w:firstLine="566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Согласно</w:t>
      </w:r>
      <w:r>
        <w:rPr>
          <w:spacing w:val="48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Программе</w:t>
      </w:r>
      <w:r>
        <w:rPr>
          <w:spacing w:val="50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развития</w:t>
      </w:r>
      <w:r>
        <w:rPr>
          <w:spacing w:val="4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школы</w:t>
      </w:r>
      <w:r>
        <w:rPr>
          <w:spacing w:val="4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на</w:t>
      </w:r>
      <w:r>
        <w:rPr>
          <w:spacing w:val="4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2010–2015</w:t>
      </w:r>
      <w:r>
        <w:rPr>
          <w:spacing w:val="48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годы</w:t>
      </w:r>
      <w:r>
        <w:rPr>
          <w:spacing w:val="4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приоритетными</w:t>
      </w:r>
      <w:r>
        <w:rPr>
          <w:spacing w:val="5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направлениями</w:t>
      </w:r>
      <w:r>
        <w:rPr>
          <w:spacing w:val="5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развития</w:t>
      </w:r>
      <w:r>
        <w:rPr>
          <w:spacing w:val="5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школы</w:t>
      </w:r>
      <w:r>
        <w:rPr>
          <w:spacing w:val="5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являются:</w:t>
      </w:r>
      <w:r>
        <w:rPr>
          <w:spacing w:val="5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интеграция</w:t>
      </w:r>
      <w:r>
        <w:rPr>
          <w:spacing w:val="5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учебно-воспитательного</w:t>
      </w:r>
      <w:r>
        <w:rPr>
          <w:spacing w:val="5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7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оздоровительного</w:t>
      </w:r>
      <w:r>
        <w:rPr>
          <w:spacing w:val="5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процессов,</w:t>
      </w:r>
      <w:r>
        <w:rPr>
          <w:spacing w:val="5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формирование</w:t>
      </w:r>
      <w:r>
        <w:rPr>
          <w:spacing w:val="5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единого</w:t>
      </w:r>
      <w:r>
        <w:rPr>
          <w:spacing w:val="5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информационно-образовательного</w:t>
      </w:r>
      <w:r>
        <w:rPr>
          <w:spacing w:val="7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пространства</w:t>
      </w:r>
      <w:r>
        <w:rPr>
          <w:spacing w:val="3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3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реализация</w:t>
      </w:r>
      <w:r>
        <w:rPr>
          <w:spacing w:val="3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личностно-ориентированного</w:t>
      </w:r>
      <w:r>
        <w:rPr>
          <w:spacing w:val="3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подхода</w:t>
      </w:r>
      <w:r>
        <w:rPr>
          <w:spacing w:val="3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3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обучении</w:t>
      </w:r>
      <w:r>
        <w:rPr>
          <w:spacing w:val="38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3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воспитании,</w:t>
      </w:r>
      <w:r>
        <w:rPr>
          <w:spacing w:val="9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развитие ключевых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компетентностей</w:t>
      </w:r>
      <w:r>
        <w:rPr>
          <w:spacing w:val="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обучаемых,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социальная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адаптация</w:t>
      </w:r>
      <w:r>
        <w:rPr>
          <w:spacing w:val="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учащихся</w:t>
      </w:r>
      <w:r>
        <w:rPr>
          <w:sz w:val="24"/>
          <w:szCs w:val="24"/>
          <w:lang w:val="ru-RU"/>
        </w:rPr>
        <w:t xml:space="preserve"> школы.</w:t>
      </w:r>
    </w:p>
    <w:p w:rsidR="00664F5B" w:rsidRPr="002D7971" w:rsidRDefault="00664F5B" w:rsidP="00664F5B">
      <w:pPr>
        <w:pStyle w:val="afc"/>
        <w:ind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95AA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AA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95AA0">
        <w:rPr>
          <w:rFonts w:ascii="Times New Roman" w:hAnsi="Times New Roman" w:cs="Times New Roman"/>
          <w:sz w:val="24"/>
          <w:szCs w:val="24"/>
          <w:lang w:val="ru-RU"/>
        </w:rPr>
        <w:t>2014–2015</w:t>
      </w:r>
      <w:r w:rsidRPr="00F95AA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95AA0">
        <w:rPr>
          <w:rFonts w:ascii="Times New Roman" w:hAnsi="Times New Roman" w:cs="Times New Roman"/>
          <w:spacing w:val="-1"/>
          <w:sz w:val="24"/>
          <w:szCs w:val="24"/>
          <w:lang w:val="ru-RU"/>
        </w:rPr>
        <w:t>учебном</w:t>
      </w:r>
      <w:r w:rsidRPr="00F95AA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AA0">
        <w:rPr>
          <w:rFonts w:ascii="Times New Roman" w:hAnsi="Times New Roman" w:cs="Times New Roman"/>
          <w:sz w:val="24"/>
          <w:szCs w:val="24"/>
          <w:lang w:val="ru-RU"/>
        </w:rPr>
        <w:t>году, основываясь на «Национальной стратегии  действий в интересах детей на 2012-2017 годы»     формировать условия для выявления и развития талантливых детей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5AA0">
        <w:rPr>
          <w:rFonts w:ascii="Times New Roman" w:hAnsi="Times New Roman" w:cs="Times New Roman"/>
          <w:sz w:val="24"/>
          <w:szCs w:val="24"/>
          <w:lang w:val="ru-RU"/>
        </w:rPr>
        <w:t>и  детей  со  скрытой одаренностью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 продолжить </w:t>
      </w:r>
      <w:r w:rsidRPr="00F95A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F95AA0">
        <w:rPr>
          <w:rFonts w:ascii="Times New Roman" w:hAnsi="Times New Roman" w:cs="Times New Roman"/>
          <w:sz w:val="24"/>
          <w:szCs w:val="24"/>
          <w:lang w:val="ru-RU"/>
        </w:rPr>
        <w:t>ормирование системы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5AA0">
        <w:rPr>
          <w:rFonts w:ascii="Times New Roman" w:hAnsi="Times New Roman" w:cs="Times New Roman"/>
          <w:sz w:val="24"/>
          <w:szCs w:val="24"/>
          <w:lang w:val="ru-RU"/>
        </w:rPr>
        <w:t>воспитания детей,  обеспечивающей их социализацию,  высокий уровень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5AA0">
        <w:rPr>
          <w:rFonts w:ascii="Times New Roman" w:hAnsi="Times New Roman" w:cs="Times New Roman"/>
          <w:sz w:val="24"/>
          <w:szCs w:val="24"/>
          <w:lang w:val="ru-RU"/>
        </w:rPr>
        <w:t>гражданственности,  патриотичности,  толерантности, законопослушное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поведение, </w:t>
      </w:r>
      <w:r w:rsidRPr="002D7971">
        <w:rPr>
          <w:rFonts w:ascii="Times New Roman" w:hAnsi="Times New Roman" w:cs="Times New Roman"/>
          <w:sz w:val="24"/>
          <w:szCs w:val="24"/>
          <w:lang w:val="ru-RU"/>
        </w:rPr>
        <w:t>профилактики межэтнической,  межконфессиональной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7971">
        <w:rPr>
          <w:rFonts w:ascii="Times New Roman" w:hAnsi="Times New Roman" w:cs="Times New Roman"/>
          <w:sz w:val="24"/>
          <w:szCs w:val="24"/>
          <w:lang w:val="ru-RU"/>
        </w:rPr>
        <w:t xml:space="preserve">социально-имущественной  </w:t>
      </w:r>
      <w:r w:rsidRPr="002D7971">
        <w:rPr>
          <w:rFonts w:ascii="Times New Roman" w:hAnsi="Times New Roman" w:cs="Times New Roman"/>
          <w:sz w:val="24"/>
          <w:szCs w:val="24"/>
          <w:lang w:val="ru-RU"/>
        </w:rPr>
        <w:lastRenderedPageBreak/>
        <w:t>напряженности  в  образовательной  среде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7971">
        <w:rPr>
          <w:rFonts w:ascii="Times New Roman" w:hAnsi="Times New Roman" w:cs="Times New Roman"/>
          <w:sz w:val="24"/>
          <w:szCs w:val="24"/>
          <w:lang w:val="ru-RU"/>
        </w:rPr>
        <w:t>соответствии с современными вызовами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7971">
        <w:rPr>
          <w:rFonts w:ascii="Times New Roman" w:hAnsi="Times New Roman" w:cs="Times New Roman"/>
          <w:sz w:val="24"/>
          <w:szCs w:val="24"/>
          <w:lang w:val="ru-RU"/>
        </w:rPr>
        <w:t>реализация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7971">
        <w:rPr>
          <w:rFonts w:ascii="Times New Roman" w:hAnsi="Times New Roman" w:cs="Times New Roman"/>
          <w:sz w:val="24"/>
          <w:szCs w:val="24"/>
          <w:lang w:val="ru-RU"/>
        </w:rPr>
        <w:t>права   детей-инвалидов   и  детей  с  ограниченными  возможностями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7971">
        <w:rPr>
          <w:rFonts w:ascii="Times New Roman" w:hAnsi="Times New Roman" w:cs="Times New Roman"/>
          <w:sz w:val="24"/>
          <w:szCs w:val="24"/>
          <w:lang w:val="ru-RU"/>
        </w:rPr>
        <w:t>здоровья на  включение  в  существующую  образовательную  среду  (права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7971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D7971">
        <w:rPr>
          <w:rFonts w:ascii="Times New Roman" w:hAnsi="Times New Roman" w:cs="Times New Roman"/>
          <w:sz w:val="24"/>
          <w:szCs w:val="24"/>
          <w:lang w:val="ru-RU"/>
        </w:rPr>
        <w:t>нклюзивное образование)</w:t>
      </w:r>
      <w:r>
        <w:rPr>
          <w:rFonts w:ascii="Times New Roman" w:hAnsi="Times New Roman" w:cs="Times New Roman"/>
          <w:sz w:val="24"/>
          <w:szCs w:val="24"/>
          <w:lang w:val="ru-RU"/>
        </w:rPr>
        <w:t>;  в</w:t>
      </w:r>
      <w:r w:rsidRPr="002D7971">
        <w:rPr>
          <w:rFonts w:ascii="Times New Roman" w:hAnsi="Times New Roman" w:cs="Times New Roman"/>
          <w:sz w:val="24"/>
          <w:szCs w:val="24"/>
          <w:lang w:val="ru-RU"/>
        </w:rPr>
        <w:t>недрение современных    программ   гражданско-патриотического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7971">
        <w:rPr>
          <w:rFonts w:ascii="Times New Roman" w:hAnsi="Times New Roman" w:cs="Times New Roman"/>
          <w:sz w:val="24"/>
          <w:szCs w:val="24"/>
          <w:lang w:val="ru-RU"/>
        </w:rPr>
        <w:t>воспитания,  направленных на  формирование  российской  гражданской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7971">
        <w:rPr>
          <w:rFonts w:ascii="Times New Roman" w:hAnsi="Times New Roman" w:cs="Times New Roman"/>
          <w:sz w:val="24"/>
          <w:szCs w:val="24"/>
          <w:lang w:val="ru-RU"/>
        </w:rPr>
        <w:t xml:space="preserve">идентичности,  культуры толерантности,  социальной компетентности </w:t>
      </w:r>
      <w:proofErr w:type="gramStart"/>
      <w:r w:rsidRPr="002D7971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</w:p>
    <w:p w:rsidR="00664F5B" w:rsidRPr="0012607B" w:rsidRDefault="00664F5B" w:rsidP="00664F5B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A36581">
        <w:rPr>
          <w:rFonts w:ascii="Times New Roman" w:hAnsi="Times New Roman" w:cs="Times New Roman"/>
          <w:sz w:val="24"/>
          <w:szCs w:val="24"/>
        </w:rPr>
        <w:t>сфере этнического и межконфессионального взаимодействия, готовности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581">
        <w:rPr>
          <w:rFonts w:ascii="Times New Roman" w:hAnsi="Times New Roman" w:cs="Times New Roman"/>
          <w:sz w:val="24"/>
          <w:szCs w:val="24"/>
        </w:rPr>
        <w:t>к защите Отечества и позитивного отношения у молодых людей к службе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07B">
        <w:rPr>
          <w:rFonts w:ascii="Times New Roman" w:eastAsia="Calibri" w:hAnsi="Times New Roman" w:cs="Times New Roman"/>
          <w:sz w:val="24"/>
          <w:szCs w:val="24"/>
        </w:rPr>
        <w:t xml:space="preserve">в рядах </w:t>
      </w:r>
      <w:r>
        <w:rPr>
          <w:rFonts w:ascii="Times New Roman" w:eastAsia="Calibri" w:hAnsi="Times New Roman" w:cs="Times New Roman"/>
          <w:sz w:val="24"/>
          <w:szCs w:val="24"/>
        </w:rPr>
        <w:t>ВС РФ</w:t>
      </w:r>
      <w:r w:rsidRPr="0012607B">
        <w:rPr>
          <w:rFonts w:ascii="Times New Roman" w:eastAsia="Calibri" w:hAnsi="Times New Roman" w:cs="Times New Roman"/>
          <w:sz w:val="24"/>
          <w:szCs w:val="24"/>
        </w:rPr>
        <w:t>, МЧС</w:t>
      </w:r>
      <w:r>
        <w:rPr>
          <w:rFonts w:ascii="Times New Roman" w:eastAsia="Calibri" w:hAnsi="Times New Roman" w:cs="Times New Roman"/>
          <w:sz w:val="24"/>
          <w:szCs w:val="24"/>
        </w:rPr>
        <w:t>; р</w:t>
      </w:r>
      <w:r w:rsidRPr="0012607B">
        <w:rPr>
          <w:rFonts w:ascii="Times New Roman" w:hAnsi="Times New Roman" w:cs="Times New Roman"/>
          <w:sz w:val="24"/>
          <w:szCs w:val="24"/>
        </w:rPr>
        <w:t xml:space="preserve">аспространение </w:t>
      </w:r>
      <w:proofErr w:type="spellStart"/>
      <w:r w:rsidRPr="0012607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12607B">
        <w:rPr>
          <w:rFonts w:ascii="Times New Roman" w:hAnsi="Times New Roman" w:cs="Times New Roman"/>
          <w:sz w:val="24"/>
          <w:szCs w:val="24"/>
        </w:rPr>
        <w:t xml:space="preserve">    технологий    обучения,</w:t>
      </w:r>
      <w:r>
        <w:rPr>
          <w:rFonts w:ascii="Times New Roman" w:hAnsi="Times New Roman" w:cs="Times New Roman"/>
          <w:sz w:val="24"/>
          <w:szCs w:val="24"/>
        </w:rPr>
        <w:t xml:space="preserve"> технологий  "школа  здоровья".</w:t>
      </w:r>
    </w:p>
    <w:p w:rsidR="00664F5B" w:rsidRDefault="00664F5B" w:rsidP="00664F5B">
      <w:pPr>
        <w:pStyle w:val="ae"/>
        <w:ind w:left="0" w:firstLine="708"/>
        <w:jc w:val="both"/>
        <w:rPr>
          <w:spacing w:val="-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>
        <w:rPr>
          <w:spacing w:val="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целью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повышения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информированности</w:t>
      </w:r>
      <w:r>
        <w:rPr>
          <w:spacing w:val="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школьников</w:t>
      </w:r>
      <w:r>
        <w:rPr>
          <w:sz w:val="24"/>
          <w:szCs w:val="24"/>
          <w:lang w:val="ru-RU"/>
        </w:rPr>
        <w:t xml:space="preserve"> по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вопросам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охраны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здоровья</w:t>
      </w:r>
      <w:r>
        <w:rPr>
          <w:spacing w:val="7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предусмотрено</w:t>
      </w:r>
      <w:r>
        <w:rPr>
          <w:spacing w:val="34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включить</w:t>
      </w:r>
      <w:r>
        <w:rPr>
          <w:spacing w:val="3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3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содержание</w:t>
      </w:r>
      <w:r>
        <w:rPr>
          <w:spacing w:val="3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учебных</w:t>
      </w:r>
      <w:r>
        <w:rPr>
          <w:spacing w:val="3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программ</w:t>
      </w:r>
      <w:r>
        <w:rPr>
          <w:spacing w:val="3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</w:t>
      </w:r>
      <w:r>
        <w:rPr>
          <w:spacing w:val="34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отдельным</w:t>
      </w:r>
      <w:r>
        <w:rPr>
          <w:spacing w:val="30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предметам</w:t>
      </w:r>
      <w:r>
        <w:rPr>
          <w:spacing w:val="7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(окружающий</w:t>
      </w:r>
      <w:r>
        <w:rPr>
          <w:spacing w:val="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мир</w:t>
      </w:r>
      <w:r>
        <w:rPr>
          <w:spacing w:val="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1-4</w:t>
      </w:r>
      <w:r>
        <w:rPr>
          <w:spacing w:val="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класс</w:t>
      </w:r>
      <w:r>
        <w:rPr>
          <w:sz w:val="24"/>
          <w:szCs w:val="24"/>
          <w:lang w:val="ru-RU"/>
        </w:rPr>
        <w:t>)</w:t>
      </w:r>
      <w:r>
        <w:rPr>
          <w:spacing w:val="50"/>
          <w:sz w:val="24"/>
          <w:szCs w:val="24"/>
          <w:lang w:val="ru-RU"/>
        </w:rPr>
        <w:t xml:space="preserve"> </w:t>
      </w:r>
      <w:proofErr w:type="spellStart"/>
      <w:r>
        <w:rPr>
          <w:spacing w:val="-1"/>
          <w:sz w:val="24"/>
          <w:szCs w:val="24"/>
          <w:lang w:val="ru-RU"/>
        </w:rPr>
        <w:t>валеологический</w:t>
      </w:r>
      <w:proofErr w:type="spellEnd"/>
      <w:r>
        <w:rPr>
          <w:spacing w:val="50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компонент,</w:t>
      </w:r>
      <w:r>
        <w:rPr>
          <w:spacing w:val="5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расширить</w:t>
      </w:r>
      <w:r>
        <w:rPr>
          <w:spacing w:val="5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содержание</w:t>
      </w:r>
      <w:r>
        <w:rPr>
          <w:spacing w:val="49"/>
          <w:sz w:val="24"/>
          <w:szCs w:val="24"/>
          <w:lang w:val="ru-RU"/>
        </w:rPr>
        <w:t xml:space="preserve"> </w:t>
      </w:r>
      <w:proofErr w:type="spellStart"/>
      <w:r>
        <w:rPr>
          <w:spacing w:val="-1"/>
          <w:sz w:val="24"/>
          <w:szCs w:val="24"/>
          <w:lang w:val="ru-RU"/>
        </w:rPr>
        <w:t>предпрофильной</w:t>
      </w:r>
      <w:proofErr w:type="spellEnd"/>
      <w:r>
        <w:rPr>
          <w:spacing w:val="5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5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профильной</w:t>
      </w:r>
      <w:r>
        <w:rPr>
          <w:spacing w:val="9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подготовки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компетенциями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-1"/>
          <w:sz w:val="24"/>
          <w:szCs w:val="24"/>
          <w:lang w:val="ru-RU"/>
        </w:rPr>
        <w:t xml:space="preserve"> области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культуры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здорового образа жизни.</w:t>
      </w:r>
    </w:p>
    <w:p w:rsidR="00664F5B" w:rsidRDefault="00664F5B" w:rsidP="00664F5B">
      <w:pPr>
        <w:pStyle w:val="ae"/>
        <w:ind w:left="0" w:firstLine="708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Интеграцию</w:t>
      </w:r>
      <w:r>
        <w:rPr>
          <w:spacing w:val="4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образовательного</w:t>
      </w:r>
      <w:r>
        <w:rPr>
          <w:spacing w:val="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оздоровительного</w:t>
      </w:r>
      <w:r>
        <w:rPr>
          <w:spacing w:val="4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процессов</w:t>
      </w:r>
      <w:r>
        <w:rPr>
          <w:spacing w:val="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предполагается</w:t>
      </w:r>
      <w:r>
        <w:rPr>
          <w:spacing w:val="9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осуществить,</w:t>
      </w:r>
      <w:r>
        <w:rPr>
          <w:spacing w:val="28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прежде</w:t>
      </w:r>
      <w:r>
        <w:rPr>
          <w:spacing w:val="2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всего,</w:t>
      </w:r>
      <w:r>
        <w:rPr>
          <w:spacing w:val="2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</w:t>
      </w:r>
      <w:r>
        <w:rPr>
          <w:spacing w:val="2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счет</w:t>
      </w:r>
      <w:r>
        <w:rPr>
          <w:spacing w:val="2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внедрения</w:t>
      </w:r>
      <w:r>
        <w:rPr>
          <w:spacing w:val="53"/>
          <w:sz w:val="24"/>
          <w:szCs w:val="24"/>
          <w:lang w:val="ru-RU"/>
        </w:rPr>
        <w:t xml:space="preserve"> </w:t>
      </w:r>
      <w:proofErr w:type="spellStart"/>
      <w:r>
        <w:rPr>
          <w:spacing w:val="-1"/>
          <w:sz w:val="24"/>
          <w:szCs w:val="24"/>
          <w:lang w:val="ru-RU"/>
        </w:rPr>
        <w:t>здоровьесберегающих</w:t>
      </w:r>
      <w:proofErr w:type="spellEnd"/>
      <w:r>
        <w:rPr>
          <w:spacing w:val="2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технологий</w:t>
      </w:r>
      <w:r>
        <w:rPr>
          <w:spacing w:val="28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>
        <w:rPr>
          <w:spacing w:val="2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уроках,</w:t>
      </w:r>
      <w:r>
        <w:rPr>
          <w:spacing w:val="9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расширения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применения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практико-ориентированного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подхода</w:t>
      </w:r>
      <w:r>
        <w:rPr>
          <w:spacing w:val="5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58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проектно-исследовательской</w:t>
      </w:r>
      <w:r>
        <w:rPr>
          <w:spacing w:val="9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деятельности</w:t>
      </w:r>
      <w:r>
        <w:rPr>
          <w:spacing w:val="50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учащихся</w:t>
      </w:r>
      <w:r>
        <w:rPr>
          <w:spacing w:val="4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4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области</w:t>
      </w:r>
      <w:r>
        <w:rPr>
          <w:spacing w:val="47"/>
          <w:sz w:val="24"/>
          <w:szCs w:val="24"/>
          <w:lang w:val="ru-RU"/>
        </w:rPr>
        <w:t xml:space="preserve"> </w:t>
      </w:r>
      <w:proofErr w:type="spellStart"/>
      <w:r>
        <w:rPr>
          <w:spacing w:val="-1"/>
          <w:sz w:val="24"/>
          <w:szCs w:val="24"/>
          <w:lang w:val="ru-RU"/>
        </w:rPr>
        <w:t>здоровьесбережения</w:t>
      </w:r>
      <w:proofErr w:type="spellEnd"/>
      <w:r>
        <w:rPr>
          <w:spacing w:val="-1"/>
          <w:sz w:val="24"/>
          <w:szCs w:val="24"/>
          <w:lang w:val="ru-RU"/>
        </w:rPr>
        <w:t>,</w:t>
      </w:r>
      <w:r>
        <w:rPr>
          <w:spacing w:val="4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4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том</w:t>
      </w:r>
      <w:r>
        <w:rPr>
          <w:spacing w:val="4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числе</w:t>
      </w:r>
      <w:r>
        <w:rPr>
          <w:spacing w:val="4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>
        <w:rPr>
          <w:spacing w:val="4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использованием</w:t>
      </w:r>
      <w:r>
        <w:rPr>
          <w:spacing w:val="46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sz w:val="24"/>
          <w:szCs w:val="24"/>
          <w:lang w:val="ru-RU"/>
        </w:rPr>
        <w:t>ИКТ-</w:t>
      </w:r>
      <w:r>
        <w:rPr>
          <w:spacing w:val="-1"/>
          <w:sz w:val="24"/>
          <w:szCs w:val="24"/>
          <w:lang w:val="ru-RU"/>
        </w:rPr>
        <w:t>технологий</w:t>
      </w:r>
      <w:proofErr w:type="spellEnd"/>
      <w:proofErr w:type="gramEnd"/>
      <w:r>
        <w:rPr>
          <w:spacing w:val="-1"/>
          <w:sz w:val="24"/>
          <w:szCs w:val="24"/>
          <w:lang w:val="ru-RU"/>
        </w:rPr>
        <w:t>.</w:t>
      </w:r>
    </w:p>
    <w:p w:rsidR="00664F5B" w:rsidRDefault="00664F5B" w:rsidP="00664F5B">
      <w:pPr>
        <w:pStyle w:val="ae"/>
        <w:ind w:left="0" w:firstLine="540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Образовательное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учреждение полностью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обеспечено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квалифицированными</w:t>
      </w:r>
      <w:r>
        <w:rPr>
          <w:spacing w:val="7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педагогическими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кадрами,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владеющими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современными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методами,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средствами</w:t>
      </w:r>
      <w:r>
        <w:rPr>
          <w:sz w:val="24"/>
          <w:szCs w:val="24"/>
          <w:lang w:val="ru-RU"/>
        </w:rPr>
        <w:t xml:space="preserve"> и</w:t>
      </w:r>
      <w:r>
        <w:rPr>
          <w:spacing w:val="7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технологиями</w:t>
      </w:r>
      <w:r>
        <w:rPr>
          <w:sz w:val="24"/>
          <w:szCs w:val="24"/>
          <w:lang w:val="ru-RU"/>
        </w:rPr>
        <w:t xml:space="preserve"> для </w:t>
      </w:r>
      <w:r>
        <w:rPr>
          <w:spacing w:val="-1"/>
          <w:sz w:val="24"/>
          <w:szCs w:val="24"/>
          <w:lang w:val="ru-RU"/>
        </w:rPr>
        <w:t>решения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профессиональных задач.</w:t>
      </w:r>
    </w:p>
    <w:p w:rsidR="00664F5B" w:rsidRPr="00670ED0" w:rsidRDefault="00664F5B" w:rsidP="00664F5B">
      <w:pPr>
        <w:pStyle w:val="2"/>
        <w:tabs>
          <w:tab w:val="clear" w:pos="0"/>
        </w:tabs>
        <w:ind w:left="426" w:firstLine="0"/>
        <w:rPr>
          <w:b w:val="0"/>
          <w:bCs w:val="0"/>
          <w:sz w:val="24"/>
        </w:rPr>
      </w:pPr>
      <w:bookmarkStart w:id="5" w:name="__RefHeading__15_88319635"/>
      <w:bookmarkStart w:id="6" w:name="__RefHeading__56_656071027"/>
      <w:bookmarkEnd w:id="5"/>
      <w:bookmarkEnd w:id="6"/>
      <w:r>
        <w:t>1.4 Ожидаемые результаты освоения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</w:t>
      </w:r>
    </w:p>
    <w:p w:rsidR="00664F5B" w:rsidRDefault="00664F5B" w:rsidP="00664F5B">
      <w:pPr>
        <w:pStyle w:val="ae"/>
        <w:numPr>
          <w:ilvl w:val="2"/>
          <w:numId w:val="22"/>
        </w:numPr>
        <w:tabs>
          <w:tab w:val="left" w:pos="0"/>
        </w:tabs>
        <w:ind w:left="0" w:hanging="36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Достижения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качества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образования,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определяемого</w:t>
      </w:r>
      <w:r>
        <w:rPr>
          <w:sz w:val="24"/>
          <w:szCs w:val="24"/>
          <w:lang w:val="ru-RU"/>
        </w:rPr>
        <w:t xml:space="preserve"> ФГОС второго поколения,</w:t>
      </w:r>
      <w:r>
        <w:rPr>
          <w:spacing w:val="6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обновление содержания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образования</w:t>
      </w:r>
      <w:r>
        <w:rPr>
          <w:sz w:val="24"/>
          <w:szCs w:val="24"/>
          <w:lang w:val="ru-RU"/>
        </w:rPr>
        <w:t xml:space="preserve"> и</w:t>
      </w:r>
      <w:r>
        <w:rPr>
          <w:spacing w:val="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технологий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обучения</w:t>
      </w:r>
      <w:r>
        <w:rPr>
          <w:sz w:val="24"/>
          <w:szCs w:val="24"/>
          <w:lang w:val="ru-RU"/>
        </w:rPr>
        <w:t xml:space="preserve"> с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учетом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современных</w:t>
      </w:r>
      <w:r>
        <w:rPr>
          <w:spacing w:val="7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требований</w:t>
      </w:r>
      <w:r>
        <w:rPr>
          <w:sz w:val="24"/>
          <w:szCs w:val="24"/>
          <w:lang w:val="ru-RU"/>
        </w:rPr>
        <w:t xml:space="preserve"> к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ним.</w:t>
      </w:r>
    </w:p>
    <w:p w:rsidR="00664F5B" w:rsidRDefault="00664F5B" w:rsidP="00664F5B">
      <w:pPr>
        <w:pStyle w:val="ae"/>
        <w:numPr>
          <w:ilvl w:val="2"/>
          <w:numId w:val="22"/>
        </w:numPr>
        <w:tabs>
          <w:tab w:val="left" w:pos="0"/>
        </w:tabs>
        <w:ind w:left="0" w:hanging="36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Обеспечение </w:t>
      </w:r>
      <w:r>
        <w:rPr>
          <w:sz w:val="24"/>
          <w:szCs w:val="24"/>
          <w:lang w:val="ru-RU"/>
        </w:rPr>
        <w:t>перехода</w:t>
      </w:r>
      <w:r>
        <w:rPr>
          <w:spacing w:val="-1"/>
          <w:sz w:val="24"/>
          <w:szCs w:val="24"/>
          <w:lang w:val="ru-RU"/>
        </w:rPr>
        <w:t xml:space="preserve"> образовательного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учреждения</w:t>
      </w:r>
      <w:r>
        <w:rPr>
          <w:sz w:val="24"/>
          <w:szCs w:val="24"/>
          <w:lang w:val="ru-RU"/>
        </w:rPr>
        <w:t xml:space="preserve"> на</w:t>
      </w:r>
      <w:r>
        <w:rPr>
          <w:spacing w:val="-1"/>
          <w:sz w:val="24"/>
          <w:szCs w:val="24"/>
          <w:lang w:val="ru-RU"/>
        </w:rPr>
        <w:t xml:space="preserve"> федеральные государственные</w:t>
      </w:r>
      <w:r>
        <w:rPr>
          <w:spacing w:val="7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образовательные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стандарты</w:t>
      </w:r>
      <w:r>
        <w:rPr>
          <w:sz w:val="24"/>
          <w:szCs w:val="24"/>
          <w:lang w:val="ru-RU"/>
        </w:rPr>
        <w:t xml:space="preserve"> второго  </w:t>
      </w:r>
      <w:r>
        <w:rPr>
          <w:spacing w:val="-1"/>
          <w:sz w:val="24"/>
          <w:szCs w:val="24"/>
          <w:lang w:val="ru-RU"/>
        </w:rPr>
        <w:t>поколения.</w:t>
      </w:r>
    </w:p>
    <w:p w:rsidR="00664F5B" w:rsidRDefault="00664F5B" w:rsidP="00664F5B">
      <w:pPr>
        <w:pStyle w:val="ae"/>
        <w:numPr>
          <w:ilvl w:val="2"/>
          <w:numId w:val="22"/>
        </w:numPr>
        <w:tabs>
          <w:tab w:val="left" w:pos="0"/>
        </w:tabs>
        <w:ind w:left="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Повышение доступности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качественного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образования</w:t>
      </w:r>
      <w:r>
        <w:rPr>
          <w:sz w:val="24"/>
          <w:szCs w:val="24"/>
          <w:lang w:val="ru-RU"/>
        </w:rPr>
        <w:t xml:space="preserve"> для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учащихся</w:t>
      </w:r>
      <w:r>
        <w:rPr>
          <w:sz w:val="24"/>
          <w:szCs w:val="24"/>
          <w:lang w:val="ru-RU"/>
        </w:rPr>
        <w:t xml:space="preserve"> с</w:t>
      </w:r>
      <w:r>
        <w:rPr>
          <w:spacing w:val="-1"/>
          <w:sz w:val="24"/>
          <w:szCs w:val="24"/>
          <w:lang w:val="ru-RU"/>
        </w:rPr>
        <w:t xml:space="preserve"> </w:t>
      </w:r>
      <w:proofErr w:type="gramStart"/>
      <w:r>
        <w:rPr>
          <w:spacing w:val="-1"/>
          <w:sz w:val="24"/>
          <w:szCs w:val="24"/>
          <w:lang w:val="ru-RU"/>
        </w:rPr>
        <w:t>разными</w:t>
      </w:r>
      <w:proofErr w:type="gramEnd"/>
    </w:p>
    <w:p w:rsidR="00664F5B" w:rsidRDefault="00664F5B" w:rsidP="00664F5B">
      <w:pPr>
        <w:pStyle w:val="ae"/>
        <w:tabs>
          <w:tab w:val="left" w:pos="0"/>
        </w:tabs>
        <w:ind w:left="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стартовыми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возможностями</w:t>
      </w:r>
      <w:r>
        <w:rPr>
          <w:sz w:val="24"/>
          <w:szCs w:val="24"/>
          <w:lang w:val="ru-RU"/>
        </w:rPr>
        <w:t xml:space="preserve"> и </w:t>
      </w:r>
      <w:r>
        <w:rPr>
          <w:spacing w:val="-1"/>
          <w:sz w:val="24"/>
          <w:szCs w:val="24"/>
          <w:lang w:val="ru-RU"/>
        </w:rPr>
        <w:t>медицинскими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показателями.</w:t>
      </w:r>
    </w:p>
    <w:p w:rsidR="00664F5B" w:rsidRDefault="00664F5B" w:rsidP="00664F5B">
      <w:pPr>
        <w:pStyle w:val="ae"/>
        <w:numPr>
          <w:ilvl w:val="2"/>
          <w:numId w:val="22"/>
        </w:numPr>
        <w:tabs>
          <w:tab w:val="left" w:pos="0"/>
        </w:tabs>
        <w:ind w:left="0" w:hanging="36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Формирование ключевых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компетентностей,</w:t>
      </w:r>
      <w:r>
        <w:rPr>
          <w:spacing w:val="-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прописанных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 </w:t>
      </w:r>
      <w:r>
        <w:rPr>
          <w:spacing w:val="-1"/>
          <w:sz w:val="24"/>
          <w:szCs w:val="24"/>
          <w:lang w:val="ru-RU"/>
        </w:rPr>
        <w:t>перспективной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модели</w:t>
      </w:r>
      <w:r>
        <w:rPr>
          <w:spacing w:val="8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выпускника школа.</w:t>
      </w:r>
    </w:p>
    <w:p w:rsidR="00664F5B" w:rsidRPr="0018002E" w:rsidRDefault="00664F5B" w:rsidP="00664F5B">
      <w:pPr>
        <w:pStyle w:val="ae"/>
        <w:numPr>
          <w:ilvl w:val="2"/>
          <w:numId w:val="22"/>
        </w:numPr>
        <w:tabs>
          <w:tab w:val="left" w:pos="0"/>
        </w:tabs>
        <w:ind w:left="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Повышение мотивации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учащихся</w:t>
      </w:r>
      <w:r>
        <w:rPr>
          <w:sz w:val="24"/>
          <w:szCs w:val="24"/>
          <w:lang w:val="ru-RU"/>
        </w:rPr>
        <w:t xml:space="preserve"> к </w:t>
      </w:r>
      <w:r>
        <w:rPr>
          <w:spacing w:val="-1"/>
          <w:sz w:val="24"/>
          <w:szCs w:val="24"/>
          <w:lang w:val="ru-RU"/>
        </w:rPr>
        <w:t>образованию.</w:t>
      </w:r>
    </w:p>
    <w:p w:rsidR="00664F5B" w:rsidRDefault="00664F5B" w:rsidP="00664F5B">
      <w:pPr>
        <w:pStyle w:val="ae"/>
        <w:numPr>
          <w:ilvl w:val="2"/>
          <w:numId w:val="22"/>
        </w:numPr>
        <w:tabs>
          <w:tab w:val="left" w:pos="0"/>
        </w:tabs>
        <w:ind w:left="0"/>
        <w:jc w:val="both"/>
        <w:rPr>
          <w:spacing w:val="-1"/>
          <w:sz w:val="24"/>
          <w:szCs w:val="24"/>
          <w:lang w:val="ru-RU"/>
        </w:rPr>
      </w:pPr>
      <w:proofErr w:type="spellStart"/>
      <w:r>
        <w:rPr>
          <w:spacing w:val="-1"/>
          <w:sz w:val="24"/>
          <w:szCs w:val="24"/>
        </w:rPr>
        <w:t>Ценностный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рост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образования</w:t>
      </w:r>
      <w:proofErr w:type="spellEnd"/>
      <w:r>
        <w:rPr>
          <w:spacing w:val="-1"/>
          <w:sz w:val="24"/>
          <w:szCs w:val="24"/>
        </w:rPr>
        <w:t>.</w:t>
      </w:r>
    </w:p>
    <w:p w:rsidR="00664F5B" w:rsidRDefault="00664F5B" w:rsidP="00664F5B">
      <w:pPr>
        <w:pStyle w:val="ae"/>
        <w:numPr>
          <w:ilvl w:val="2"/>
          <w:numId w:val="22"/>
        </w:numPr>
        <w:tabs>
          <w:tab w:val="left" w:pos="0"/>
        </w:tabs>
        <w:ind w:left="0" w:hanging="36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Создание</w:t>
      </w:r>
      <w:r>
        <w:rPr>
          <w:spacing w:val="-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>
        <w:rPr>
          <w:spacing w:val="-1"/>
          <w:sz w:val="24"/>
          <w:szCs w:val="24"/>
          <w:lang w:val="ru-RU"/>
        </w:rPr>
        <w:t xml:space="preserve"> базе сервера </w:t>
      </w:r>
      <w:r>
        <w:rPr>
          <w:sz w:val="24"/>
          <w:szCs w:val="24"/>
          <w:lang w:val="ru-RU"/>
        </w:rPr>
        <w:t xml:space="preserve">школы </w:t>
      </w:r>
      <w:r>
        <w:rPr>
          <w:spacing w:val="-1"/>
          <w:sz w:val="24"/>
          <w:szCs w:val="24"/>
          <w:lang w:val="ru-RU"/>
        </w:rPr>
        <w:t>эффективной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системы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дистанционного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образования</w:t>
      </w:r>
      <w:r>
        <w:rPr>
          <w:sz w:val="24"/>
          <w:szCs w:val="24"/>
          <w:lang w:val="ru-RU"/>
        </w:rPr>
        <w:t xml:space="preserve"> и</w:t>
      </w:r>
      <w:r>
        <w:rPr>
          <w:spacing w:val="9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обеспечить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pacing w:val="-1"/>
          <w:sz w:val="24"/>
          <w:szCs w:val="24"/>
          <w:lang w:val="ru-RU"/>
        </w:rPr>
        <w:t>дистантными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формами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обучения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учащихся</w:t>
      </w:r>
      <w:r>
        <w:rPr>
          <w:sz w:val="24"/>
          <w:szCs w:val="24"/>
          <w:lang w:val="ru-RU"/>
        </w:rPr>
        <w:t xml:space="preserve"> школы, </w:t>
      </w:r>
      <w:r>
        <w:rPr>
          <w:spacing w:val="-1"/>
          <w:sz w:val="24"/>
          <w:szCs w:val="24"/>
          <w:lang w:val="ru-RU"/>
        </w:rPr>
        <w:t>нуждающихся</w:t>
      </w:r>
      <w:r>
        <w:rPr>
          <w:sz w:val="24"/>
          <w:szCs w:val="24"/>
          <w:lang w:val="ru-RU"/>
        </w:rPr>
        <w:t xml:space="preserve"> в </w:t>
      </w:r>
      <w:r>
        <w:rPr>
          <w:spacing w:val="-1"/>
          <w:sz w:val="24"/>
          <w:szCs w:val="24"/>
          <w:lang w:val="ru-RU"/>
        </w:rPr>
        <w:t>данном</w:t>
      </w:r>
      <w:r>
        <w:rPr>
          <w:spacing w:val="7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виде</w:t>
      </w:r>
      <w:r>
        <w:rPr>
          <w:spacing w:val="-1"/>
          <w:sz w:val="24"/>
          <w:szCs w:val="24"/>
          <w:lang w:val="ru-RU"/>
        </w:rPr>
        <w:t xml:space="preserve"> получения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образования.</w:t>
      </w:r>
    </w:p>
    <w:p w:rsidR="00664F5B" w:rsidRDefault="00664F5B" w:rsidP="00664F5B">
      <w:pPr>
        <w:pStyle w:val="ae"/>
        <w:numPr>
          <w:ilvl w:val="2"/>
          <w:numId w:val="22"/>
        </w:numPr>
        <w:tabs>
          <w:tab w:val="left" w:pos="0"/>
        </w:tabs>
        <w:ind w:left="0" w:hanging="36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Эффективное</w:t>
      </w:r>
      <w:r>
        <w:rPr>
          <w:spacing w:val="-4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использование межшкольного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сетевого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образовательного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пространства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10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учебно-воспитательном процессе.</w:t>
      </w:r>
    </w:p>
    <w:p w:rsidR="00664F5B" w:rsidRDefault="00664F5B" w:rsidP="00664F5B">
      <w:pPr>
        <w:pStyle w:val="ae"/>
        <w:numPr>
          <w:ilvl w:val="2"/>
          <w:numId w:val="22"/>
        </w:numPr>
        <w:tabs>
          <w:tab w:val="left" w:pos="0"/>
        </w:tabs>
        <w:ind w:left="0" w:hanging="36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Разработка </w:t>
      </w:r>
      <w:r>
        <w:rPr>
          <w:sz w:val="24"/>
          <w:szCs w:val="24"/>
          <w:lang w:val="ru-RU"/>
        </w:rPr>
        <w:t>и</w:t>
      </w:r>
      <w:r>
        <w:rPr>
          <w:spacing w:val="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утверждение локальной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документации,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обеспечивающей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развитие</w:t>
      </w:r>
      <w:r>
        <w:rPr>
          <w:spacing w:val="7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управляющей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системы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школы.</w:t>
      </w:r>
    </w:p>
    <w:p w:rsidR="00664F5B" w:rsidRDefault="00664F5B" w:rsidP="00664F5B">
      <w:pPr>
        <w:pStyle w:val="ae"/>
        <w:numPr>
          <w:ilvl w:val="2"/>
          <w:numId w:val="22"/>
        </w:numPr>
        <w:tabs>
          <w:tab w:val="left" w:pos="0"/>
        </w:tabs>
        <w:ind w:left="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Внедрение различных </w:t>
      </w:r>
      <w:r>
        <w:rPr>
          <w:sz w:val="24"/>
          <w:szCs w:val="24"/>
          <w:lang w:val="ru-RU"/>
        </w:rPr>
        <w:t xml:space="preserve">форм </w:t>
      </w:r>
      <w:r>
        <w:rPr>
          <w:spacing w:val="-1"/>
          <w:sz w:val="24"/>
          <w:szCs w:val="24"/>
          <w:lang w:val="ru-RU"/>
        </w:rPr>
        <w:t>взаимодействия</w:t>
      </w:r>
      <w:r>
        <w:rPr>
          <w:sz w:val="24"/>
          <w:szCs w:val="24"/>
          <w:lang w:val="ru-RU"/>
        </w:rPr>
        <w:t xml:space="preserve"> с</w:t>
      </w:r>
      <w:r>
        <w:rPr>
          <w:spacing w:val="-1"/>
          <w:sz w:val="24"/>
          <w:szCs w:val="24"/>
          <w:lang w:val="ru-RU"/>
        </w:rPr>
        <w:t xml:space="preserve"> социальными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партнерами</w:t>
      </w:r>
      <w:r>
        <w:rPr>
          <w:sz w:val="24"/>
          <w:szCs w:val="24"/>
          <w:lang w:val="ru-RU"/>
        </w:rPr>
        <w:t xml:space="preserve"> школы.</w:t>
      </w:r>
    </w:p>
    <w:p w:rsidR="00664F5B" w:rsidRPr="0018002E" w:rsidRDefault="00664F5B" w:rsidP="00664F5B">
      <w:pPr>
        <w:pStyle w:val="ae"/>
        <w:numPr>
          <w:ilvl w:val="2"/>
          <w:numId w:val="22"/>
        </w:numPr>
        <w:tabs>
          <w:tab w:val="left" w:pos="0"/>
        </w:tabs>
        <w:ind w:left="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Расширение </w:t>
      </w:r>
      <w:r>
        <w:rPr>
          <w:sz w:val="24"/>
          <w:szCs w:val="24"/>
          <w:lang w:val="ru-RU"/>
        </w:rPr>
        <w:t>в практику</w:t>
      </w:r>
      <w:r>
        <w:rPr>
          <w:spacing w:val="-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работы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ОУ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механизмов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pacing w:val="-1"/>
          <w:sz w:val="24"/>
          <w:szCs w:val="24"/>
          <w:lang w:val="ru-RU"/>
        </w:rPr>
        <w:t>соуправления</w:t>
      </w:r>
      <w:proofErr w:type="spellEnd"/>
      <w:r>
        <w:rPr>
          <w:spacing w:val="-1"/>
          <w:sz w:val="24"/>
          <w:szCs w:val="24"/>
          <w:lang w:val="ru-RU"/>
        </w:rPr>
        <w:t>.</w:t>
      </w:r>
    </w:p>
    <w:p w:rsidR="00664F5B" w:rsidRDefault="00664F5B" w:rsidP="00664F5B">
      <w:pPr>
        <w:pStyle w:val="ae"/>
        <w:numPr>
          <w:ilvl w:val="2"/>
          <w:numId w:val="22"/>
        </w:numPr>
        <w:tabs>
          <w:tab w:val="left" w:pos="0"/>
        </w:tabs>
        <w:ind w:left="0"/>
        <w:jc w:val="both"/>
        <w:rPr>
          <w:spacing w:val="-1"/>
          <w:sz w:val="24"/>
          <w:szCs w:val="24"/>
          <w:lang w:val="ru-RU"/>
        </w:rPr>
      </w:pPr>
      <w:proofErr w:type="spellStart"/>
      <w:r>
        <w:rPr>
          <w:spacing w:val="-1"/>
          <w:sz w:val="24"/>
          <w:szCs w:val="24"/>
        </w:rPr>
        <w:t>Повышение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уровня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открытости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школы</w:t>
      </w:r>
      <w:proofErr w:type="spellEnd"/>
      <w:r>
        <w:rPr>
          <w:sz w:val="24"/>
          <w:szCs w:val="24"/>
        </w:rPr>
        <w:t>.</w:t>
      </w:r>
    </w:p>
    <w:p w:rsidR="00664F5B" w:rsidRDefault="00664F5B" w:rsidP="00664F5B">
      <w:pPr>
        <w:pStyle w:val="ae"/>
        <w:numPr>
          <w:ilvl w:val="2"/>
          <w:numId w:val="22"/>
        </w:numPr>
        <w:tabs>
          <w:tab w:val="left" w:pos="0"/>
        </w:tabs>
        <w:ind w:left="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Внедрение </w:t>
      </w:r>
      <w:proofErr w:type="spellStart"/>
      <w:r>
        <w:rPr>
          <w:spacing w:val="-1"/>
          <w:sz w:val="24"/>
          <w:szCs w:val="24"/>
          <w:lang w:val="ru-RU"/>
        </w:rPr>
        <w:t>внутришкольной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системы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управления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качеством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образования.</w:t>
      </w:r>
    </w:p>
    <w:p w:rsidR="00664F5B" w:rsidRPr="0018002E" w:rsidRDefault="00664F5B" w:rsidP="00664F5B">
      <w:pPr>
        <w:pStyle w:val="ae"/>
        <w:numPr>
          <w:ilvl w:val="2"/>
          <w:numId w:val="22"/>
        </w:numPr>
        <w:tabs>
          <w:tab w:val="left" w:pos="0"/>
        </w:tabs>
        <w:ind w:left="0" w:hanging="36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Проведение системного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 xml:space="preserve">мониторинга </w:t>
      </w:r>
      <w:r>
        <w:rPr>
          <w:sz w:val="24"/>
          <w:szCs w:val="24"/>
          <w:lang w:val="ru-RU"/>
        </w:rPr>
        <w:t xml:space="preserve">и </w:t>
      </w:r>
      <w:r>
        <w:rPr>
          <w:spacing w:val="-1"/>
          <w:sz w:val="24"/>
          <w:szCs w:val="24"/>
          <w:lang w:val="ru-RU"/>
        </w:rPr>
        <w:t>диагностики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состояния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здоровья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учащихся</w:t>
      </w:r>
      <w:r>
        <w:rPr>
          <w:spacing w:val="8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школьной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службой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сопровождения.</w:t>
      </w:r>
    </w:p>
    <w:p w:rsidR="00664F5B" w:rsidRDefault="00664F5B" w:rsidP="00664F5B">
      <w:pPr>
        <w:pStyle w:val="ae"/>
        <w:numPr>
          <w:ilvl w:val="2"/>
          <w:numId w:val="22"/>
        </w:numPr>
        <w:tabs>
          <w:tab w:val="left" w:pos="0"/>
          <w:tab w:val="left" w:pos="821"/>
        </w:tabs>
        <w:ind w:left="0"/>
        <w:jc w:val="both"/>
        <w:rPr>
          <w:spacing w:val="-1"/>
          <w:sz w:val="24"/>
          <w:szCs w:val="24"/>
          <w:lang w:val="ru-RU"/>
        </w:rPr>
      </w:pPr>
      <w:proofErr w:type="gramStart"/>
      <w:r>
        <w:rPr>
          <w:spacing w:val="-1"/>
          <w:sz w:val="24"/>
          <w:szCs w:val="24"/>
        </w:rPr>
        <w:t>Р</w:t>
      </w:r>
      <w:proofErr w:type="spellStart"/>
      <w:r>
        <w:rPr>
          <w:spacing w:val="-1"/>
          <w:sz w:val="24"/>
          <w:szCs w:val="24"/>
          <w:lang w:val="ru-RU"/>
        </w:rPr>
        <w:t>азвитие</w:t>
      </w:r>
      <w:proofErr w:type="spellEnd"/>
      <w:r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экскурсионного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модуля</w:t>
      </w:r>
      <w:proofErr w:type="spellEnd"/>
      <w:r>
        <w:rPr>
          <w:spacing w:val="-1"/>
          <w:sz w:val="24"/>
          <w:szCs w:val="24"/>
        </w:rPr>
        <w:t>.</w:t>
      </w:r>
    </w:p>
    <w:p w:rsidR="00664F5B" w:rsidRDefault="00664F5B" w:rsidP="00664F5B">
      <w:pPr>
        <w:pStyle w:val="ae"/>
        <w:numPr>
          <w:ilvl w:val="2"/>
          <w:numId w:val="22"/>
        </w:numPr>
        <w:tabs>
          <w:tab w:val="left" w:pos="0"/>
          <w:tab w:val="left" w:pos="821"/>
        </w:tabs>
        <w:ind w:left="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Успешное освоение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учащимися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содержания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образования</w:t>
      </w:r>
      <w:r>
        <w:rPr>
          <w:sz w:val="24"/>
          <w:szCs w:val="24"/>
          <w:lang w:val="ru-RU"/>
        </w:rPr>
        <w:t xml:space="preserve"> в</w:t>
      </w:r>
      <w:r>
        <w:rPr>
          <w:spacing w:val="-1"/>
          <w:sz w:val="24"/>
          <w:szCs w:val="24"/>
          <w:lang w:val="ru-RU"/>
        </w:rPr>
        <w:t xml:space="preserve"> естественнонаучной</w:t>
      </w:r>
      <w:r>
        <w:rPr>
          <w:spacing w:val="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области.</w:t>
      </w:r>
    </w:p>
    <w:p w:rsidR="00664F5B" w:rsidRDefault="00664F5B" w:rsidP="00664F5B">
      <w:pPr>
        <w:pStyle w:val="ae"/>
        <w:numPr>
          <w:ilvl w:val="2"/>
          <w:numId w:val="22"/>
        </w:numPr>
        <w:tabs>
          <w:tab w:val="left" w:pos="0"/>
          <w:tab w:val="left" w:pos="821"/>
        </w:tabs>
        <w:ind w:left="0" w:hanging="36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lastRenderedPageBreak/>
        <w:t>Повышение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уровня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информированности</w:t>
      </w:r>
      <w:r>
        <w:rPr>
          <w:spacing w:val="2"/>
          <w:sz w:val="24"/>
          <w:szCs w:val="24"/>
          <w:lang w:val="ru-RU"/>
        </w:rPr>
        <w:t xml:space="preserve"> </w:t>
      </w:r>
      <w:proofErr w:type="gramStart"/>
      <w:r>
        <w:rPr>
          <w:spacing w:val="-1"/>
          <w:sz w:val="24"/>
          <w:szCs w:val="24"/>
          <w:lang w:val="ru-RU"/>
        </w:rPr>
        <w:t>обучаемых</w:t>
      </w:r>
      <w:proofErr w:type="gramEnd"/>
      <w:r>
        <w:rPr>
          <w:spacing w:val="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по </w:t>
      </w:r>
      <w:r>
        <w:rPr>
          <w:spacing w:val="-1"/>
          <w:sz w:val="24"/>
          <w:szCs w:val="24"/>
          <w:lang w:val="ru-RU"/>
        </w:rPr>
        <w:t>вопросам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культуры</w:t>
      </w:r>
      <w:r>
        <w:rPr>
          <w:spacing w:val="67"/>
          <w:sz w:val="24"/>
          <w:szCs w:val="24"/>
          <w:lang w:val="ru-RU"/>
        </w:rPr>
        <w:t xml:space="preserve"> </w:t>
      </w:r>
      <w:proofErr w:type="spellStart"/>
      <w:r>
        <w:rPr>
          <w:spacing w:val="-1"/>
          <w:sz w:val="24"/>
          <w:szCs w:val="24"/>
          <w:lang w:val="ru-RU"/>
        </w:rPr>
        <w:t>здоровьесбережения</w:t>
      </w:r>
      <w:proofErr w:type="spellEnd"/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светской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этики.</w:t>
      </w:r>
    </w:p>
    <w:p w:rsidR="00664F5B" w:rsidRDefault="00664F5B" w:rsidP="00664F5B">
      <w:pPr>
        <w:pStyle w:val="ae"/>
        <w:numPr>
          <w:ilvl w:val="2"/>
          <w:numId w:val="22"/>
        </w:numPr>
        <w:tabs>
          <w:tab w:val="left" w:pos="0"/>
          <w:tab w:val="left" w:pos="821"/>
        </w:tabs>
        <w:ind w:left="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Продолжение формирования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pacing w:val="-1"/>
          <w:sz w:val="24"/>
          <w:szCs w:val="24"/>
          <w:lang w:val="ru-RU"/>
        </w:rPr>
        <w:t>здоровьесозидательной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образовательной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среды.</w:t>
      </w:r>
    </w:p>
    <w:p w:rsidR="00664F5B" w:rsidRDefault="00664F5B" w:rsidP="00664F5B">
      <w:pPr>
        <w:pStyle w:val="ae"/>
        <w:numPr>
          <w:ilvl w:val="2"/>
          <w:numId w:val="22"/>
        </w:numPr>
        <w:tabs>
          <w:tab w:val="left" w:pos="0"/>
          <w:tab w:val="left" w:pos="821"/>
        </w:tabs>
        <w:ind w:left="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Повышение грамотности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родителей</w:t>
      </w:r>
      <w:r>
        <w:rPr>
          <w:sz w:val="24"/>
          <w:szCs w:val="24"/>
          <w:lang w:val="ru-RU"/>
        </w:rPr>
        <w:t xml:space="preserve"> в </w:t>
      </w:r>
      <w:r>
        <w:rPr>
          <w:spacing w:val="-1"/>
          <w:sz w:val="24"/>
          <w:szCs w:val="24"/>
          <w:lang w:val="ru-RU"/>
        </w:rPr>
        <w:t>вопросах</w:t>
      </w:r>
      <w:r>
        <w:rPr>
          <w:sz w:val="24"/>
          <w:szCs w:val="24"/>
          <w:lang w:val="ru-RU"/>
        </w:rPr>
        <w:t xml:space="preserve"> здоровья </w:t>
      </w:r>
      <w:r>
        <w:rPr>
          <w:spacing w:val="-1"/>
          <w:sz w:val="24"/>
          <w:szCs w:val="24"/>
          <w:lang w:val="ru-RU"/>
        </w:rPr>
        <w:t>детей.</w:t>
      </w:r>
    </w:p>
    <w:p w:rsidR="00664F5B" w:rsidRDefault="00664F5B" w:rsidP="00664F5B">
      <w:pPr>
        <w:pStyle w:val="ae"/>
        <w:numPr>
          <w:ilvl w:val="2"/>
          <w:numId w:val="22"/>
        </w:numPr>
        <w:tabs>
          <w:tab w:val="left" w:pos="0"/>
          <w:tab w:val="left" w:pos="821"/>
        </w:tabs>
        <w:ind w:left="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Повышение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уровня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психосоматической</w:t>
      </w:r>
      <w:r>
        <w:rPr>
          <w:spacing w:val="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устойчивости</w:t>
      </w:r>
      <w:r>
        <w:rPr>
          <w:spacing w:val="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учителей.</w:t>
      </w:r>
    </w:p>
    <w:p w:rsidR="00664F5B" w:rsidRDefault="00664F5B" w:rsidP="00664F5B">
      <w:pPr>
        <w:pStyle w:val="ae"/>
        <w:numPr>
          <w:ilvl w:val="2"/>
          <w:numId w:val="22"/>
        </w:numPr>
        <w:tabs>
          <w:tab w:val="left" w:pos="0"/>
          <w:tab w:val="left" w:pos="821"/>
        </w:tabs>
        <w:ind w:left="0" w:hanging="36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Использование воспитательного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потенциала образовательного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учреждения</w:t>
      </w:r>
      <w:r>
        <w:rPr>
          <w:sz w:val="24"/>
          <w:szCs w:val="24"/>
          <w:lang w:val="ru-RU"/>
        </w:rPr>
        <w:t xml:space="preserve"> в</w:t>
      </w:r>
      <w:r>
        <w:rPr>
          <w:spacing w:val="7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профессиональном самоопределении</w:t>
      </w:r>
      <w:r>
        <w:rPr>
          <w:sz w:val="24"/>
          <w:szCs w:val="24"/>
          <w:lang w:val="ru-RU"/>
        </w:rPr>
        <w:t xml:space="preserve">, </w:t>
      </w:r>
      <w:r>
        <w:rPr>
          <w:spacing w:val="-1"/>
          <w:sz w:val="24"/>
          <w:szCs w:val="24"/>
          <w:lang w:val="ru-RU"/>
        </w:rPr>
        <w:t>гражданском воспитании</w:t>
      </w:r>
      <w:r>
        <w:rPr>
          <w:sz w:val="24"/>
          <w:szCs w:val="24"/>
          <w:lang w:val="ru-RU"/>
        </w:rPr>
        <w:t xml:space="preserve"> и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творческой</w:t>
      </w:r>
      <w:r>
        <w:rPr>
          <w:spacing w:val="81"/>
          <w:sz w:val="24"/>
          <w:szCs w:val="24"/>
          <w:lang w:val="ru-RU"/>
        </w:rPr>
        <w:t xml:space="preserve"> </w:t>
      </w:r>
      <w:proofErr w:type="spellStart"/>
      <w:r>
        <w:rPr>
          <w:spacing w:val="-1"/>
          <w:sz w:val="24"/>
          <w:szCs w:val="24"/>
          <w:lang w:val="ru-RU"/>
        </w:rPr>
        <w:t>самоактуализации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личности.</w:t>
      </w:r>
    </w:p>
    <w:p w:rsidR="00664F5B" w:rsidRDefault="00664F5B" w:rsidP="00664F5B">
      <w:pPr>
        <w:pStyle w:val="ae"/>
        <w:numPr>
          <w:ilvl w:val="2"/>
          <w:numId w:val="22"/>
        </w:numPr>
        <w:tabs>
          <w:tab w:val="left" w:pos="0"/>
          <w:tab w:val="left" w:pos="821"/>
        </w:tabs>
        <w:ind w:left="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Расширение использования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проектной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деятельности</w:t>
      </w:r>
      <w:r>
        <w:rPr>
          <w:sz w:val="24"/>
          <w:szCs w:val="24"/>
          <w:lang w:val="ru-RU"/>
        </w:rPr>
        <w:t xml:space="preserve"> в </w:t>
      </w:r>
      <w:r>
        <w:rPr>
          <w:spacing w:val="-1"/>
          <w:sz w:val="24"/>
          <w:szCs w:val="24"/>
          <w:lang w:val="ru-RU"/>
        </w:rPr>
        <w:t>разных направлениях.</w:t>
      </w:r>
    </w:p>
    <w:p w:rsidR="00664F5B" w:rsidRDefault="00664F5B" w:rsidP="00664F5B">
      <w:pPr>
        <w:pStyle w:val="ae"/>
        <w:numPr>
          <w:ilvl w:val="2"/>
          <w:numId w:val="22"/>
        </w:numPr>
        <w:tabs>
          <w:tab w:val="left" w:pos="0"/>
          <w:tab w:val="left" w:pos="821"/>
        </w:tabs>
        <w:ind w:left="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Привлечение родителей</w:t>
      </w:r>
      <w:r>
        <w:rPr>
          <w:sz w:val="24"/>
          <w:szCs w:val="24"/>
          <w:lang w:val="ru-RU"/>
        </w:rPr>
        <w:t xml:space="preserve"> к </w:t>
      </w:r>
      <w:r>
        <w:rPr>
          <w:spacing w:val="-1"/>
          <w:sz w:val="24"/>
          <w:szCs w:val="24"/>
          <w:lang w:val="ru-RU"/>
        </w:rPr>
        <w:t>процессу</w:t>
      </w:r>
      <w:r>
        <w:rPr>
          <w:spacing w:val="-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гражданского </w:t>
      </w:r>
      <w:r>
        <w:rPr>
          <w:spacing w:val="-1"/>
          <w:sz w:val="24"/>
          <w:szCs w:val="24"/>
          <w:lang w:val="ru-RU"/>
        </w:rPr>
        <w:t>воспитания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учащихся.</w:t>
      </w:r>
    </w:p>
    <w:p w:rsidR="00664F5B" w:rsidRDefault="00664F5B" w:rsidP="00664F5B">
      <w:pPr>
        <w:pStyle w:val="ae"/>
        <w:numPr>
          <w:ilvl w:val="2"/>
          <w:numId w:val="22"/>
        </w:numPr>
        <w:tabs>
          <w:tab w:val="left" w:pos="0"/>
          <w:tab w:val="left" w:pos="821"/>
        </w:tabs>
        <w:ind w:left="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Совершенствование системы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профилактической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работы</w:t>
      </w:r>
      <w:r>
        <w:rPr>
          <w:sz w:val="24"/>
          <w:szCs w:val="24"/>
          <w:lang w:val="ru-RU"/>
        </w:rPr>
        <w:t xml:space="preserve"> в</w:t>
      </w:r>
      <w:r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ОУ.</w:t>
      </w:r>
    </w:p>
    <w:p w:rsidR="00664F5B" w:rsidRDefault="00664F5B" w:rsidP="00664F5B">
      <w:pPr>
        <w:pStyle w:val="ae"/>
        <w:numPr>
          <w:ilvl w:val="2"/>
          <w:numId w:val="22"/>
        </w:numPr>
        <w:tabs>
          <w:tab w:val="left" w:pos="0"/>
          <w:tab w:val="left" w:pos="821"/>
        </w:tabs>
        <w:ind w:left="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Внедрение новых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моделей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повышения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квалификации</w:t>
      </w:r>
      <w:r>
        <w:rPr>
          <w:spacing w:val="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учителей.</w:t>
      </w:r>
    </w:p>
    <w:p w:rsidR="00664F5B" w:rsidRDefault="00664F5B" w:rsidP="00664F5B">
      <w:pPr>
        <w:pStyle w:val="ae"/>
        <w:numPr>
          <w:ilvl w:val="2"/>
          <w:numId w:val="22"/>
        </w:numPr>
        <w:tabs>
          <w:tab w:val="left" w:pos="0"/>
          <w:tab w:val="left" w:pos="821"/>
        </w:tabs>
        <w:ind w:left="0" w:hanging="36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Создание </w:t>
      </w:r>
      <w:r>
        <w:rPr>
          <w:sz w:val="24"/>
          <w:szCs w:val="24"/>
          <w:lang w:val="ru-RU"/>
        </w:rPr>
        <w:t>в школе</w:t>
      </w:r>
      <w:r>
        <w:rPr>
          <w:spacing w:val="-1"/>
          <w:sz w:val="24"/>
          <w:szCs w:val="24"/>
          <w:lang w:val="ru-RU"/>
        </w:rPr>
        <w:t xml:space="preserve"> банка данных инновационных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разработок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профессионального</w:t>
      </w:r>
      <w:r>
        <w:rPr>
          <w:spacing w:val="7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педагогического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сообщества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школы.</w:t>
      </w:r>
    </w:p>
    <w:p w:rsidR="00664F5B" w:rsidRDefault="00664F5B" w:rsidP="00664F5B">
      <w:pPr>
        <w:pStyle w:val="ae"/>
        <w:numPr>
          <w:ilvl w:val="2"/>
          <w:numId w:val="22"/>
        </w:numPr>
        <w:tabs>
          <w:tab w:val="left" w:pos="0"/>
          <w:tab w:val="left" w:pos="821"/>
        </w:tabs>
        <w:ind w:left="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Повышение заинтересованности</w:t>
      </w:r>
      <w:r>
        <w:rPr>
          <w:spacing w:val="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учителей</w:t>
      </w:r>
      <w:r>
        <w:rPr>
          <w:sz w:val="24"/>
          <w:szCs w:val="24"/>
          <w:lang w:val="ru-RU"/>
        </w:rPr>
        <w:t xml:space="preserve"> в </w:t>
      </w:r>
      <w:r>
        <w:rPr>
          <w:spacing w:val="-1"/>
          <w:sz w:val="24"/>
          <w:szCs w:val="24"/>
          <w:lang w:val="ru-RU"/>
        </w:rPr>
        <w:t>образовании</w:t>
      </w:r>
      <w:r>
        <w:rPr>
          <w:sz w:val="24"/>
          <w:szCs w:val="24"/>
          <w:lang w:val="ru-RU"/>
        </w:rPr>
        <w:t xml:space="preserve"> и </w:t>
      </w:r>
      <w:r>
        <w:rPr>
          <w:spacing w:val="-1"/>
          <w:sz w:val="24"/>
          <w:szCs w:val="24"/>
          <w:lang w:val="ru-RU"/>
        </w:rPr>
        <w:t>самообразовании.</w:t>
      </w:r>
    </w:p>
    <w:p w:rsidR="00664F5B" w:rsidRDefault="00664F5B" w:rsidP="00664F5B">
      <w:pPr>
        <w:pStyle w:val="ae"/>
        <w:numPr>
          <w:ilvl w:val="2"/>
          <w:numId w:val="22"/>
        </w:numPr>
        <w:tabs>
          <w:tab w:val="left" w:pos="0"/>
          <w:tab w:val="left" w:pos="821"/>
        </w:tabs>
        <w:ind w:left="0" w:hanging="36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Овладение педагогами</w:t>
      </w:r>
      <w:r>
        <w:rPr>
          <w:spacing w:val="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школы </w:t>
      </w:r>
      <w:r>
        <w:rPr>
          <w:spacing w:val="-1"/>
          <w:sz w:val="24"/>
          <w:szCs w:val="24"/>
          <w:lang w:val="ru-RU"/>
        </w:rPr>
        <w:t>навыками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pacing w:val="-1"/>
          <w:sz w:val="24"/>
          <w:szCs w:val="24"/>
          <w:lang w:val="ru-RU"/>
        </w:rPr>
        <w:t>самопроектирования</w:t>
      </w:r>
      <w:proofErr w:type="spellEnd"/>
      <w:r>
        <w:rPr>
          <w:sz w:val="24"/>
          <w:szCs w:val="24"/>
          <w:lang w:val="ru-RU"/>
        </w:rPr>
        <w:t xml:space="preserve">  </w:t>
      </w:r>
      <w:r>
        <w:rPr>
          <w:spacing w:val="-1"/>
          <w:sz w:val="24"/>
          <w:szCs w:val="24"/>
          <w:lang w:val="ru-RU"/>
        </w:rPr>
        <w:t>личностного</w:t>
      </w:r>
      <w:r>
        <w:rPr>
          <w:sz w:val="24"/>
          <w:szCs w:val="24"/>
          <w:lang w:val="ru-RU"/>
        </w:rPr>
        <w:t xml:space="preserve"> и</w:t>
      </w:r>
      <w:r>
        <w:rPr>
          <w:spacing w:val="6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профессионального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роста.</w:t>
      </w:r>
    </w:p>
    <w:p w:rsidR="00664F5B" w:rsidRPr="0012607B" w:rsidRDefault="00664F5B" w:rsidP="00664F5B">
      <w:pPr>
        <w:pStyle w:val="ae"/>
        <w:numPr>
          <w:ilvl w:val="2"/>
          <w:numId w:val="22"/>
        </w:numPr>
        <w:tabs>
          <w:tab w:val="left" w:pos="0"/>
          <w:tab w:val="left" w:pos="821"/>
        </w:tabs>
        <w:ind w:left="0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Повышение результативности</w:t>
      </w:r>
      <w:r>
        <w:rPr>
          <w:spacing w:val="3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  <w:lang w:val="ru-RU"/>
        </w:rPr>
        <w:t>участия</w:t>
      </w:r>
      <w:r>
        <w:rPr>
          <w:spacing w:val="4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учителей</w:t>
      </w:r>
      <w:r>
        <w:rPr>
          <w:sz w:val="24"/>
          <w:szCs w:val="24"/>
          <w:lang w:val="ru-RU"/>
        </w:rPr>
        <w:t xml:space="preserve"> и</w:t>
      </w:r>
      <w:r>
        <w:rPr>
          <w:spacing w:val="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учащихся</w:t>
      </w:r>
      <w:r>
        <w:rPr>
          <w:sz w:val="24"/>
          <w:szCs w:val="24"/>
          <w:lang w:val="ru-RU"/>
        </w:rPr>
        <w:t xml:space="preserve"> школы в</w:t>
      </w:r>
      <w:r>
        <w:rPr>
          <w:spacing w:val="-1"/>
          <w:sz w:val="24"/>
          <w:szCs w:val="24"/>
          <w:lang w:val="ru-RU"/>
        </w:rPr>
        <w:t xml:space="preserve"> олимпиадах</w:t>
      </w:r>
    </w:p>
    <w:p w:rsidR="00664F5B" w:rsidRDefault="00664F5B" w:rsidP="00664F5B">
      <w:pPr>
        <w:pStyle w:val="1"/>
        <w:numPr>
          <w:ilvl w:val="0"/>
          <w:numId w:val="18"/>
        </w:numPr>
        <w:jc w:val="left"/>
        <w:rPr>
          <w:rFonts w:eastAsia="Times New Roman"/>
          <w:sz w:val="24"/>
          <w:szCs w:val="24"/>
          <w:lang w:val="ru-RU"/>
        </w:rPr>
      </w:pPr>
      <w:bookmarkStart w:id="7" w:name="__RefHeading__92_280286332"/>
      <w:bookmarkStart w:id="8" w:name="__RefHeading__17_88319635"/>
      <w:bookmarkStart w:id="9" w:name="__RefHeading__58_656071027"/>
      <w:bookmarkEnd w:id="7"/>
      <w:bookmarkEnd w:id="8"/>
      <w:bookmarkEnd w:id="9"/>
      <w:r>
        <w:rPr>
          <w:lang w:val="ru-RU"/>
        </w:rPr>
        <w:t>Годовой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 недельный учебный план начальной школы</w:t>
      </w:r>
    </w:p>
    <w:p w:rsidR="00664F5B" w:rsidRDefault="00664F5B" w:rsidP="00664F5B">
      <w:pPr>
        <w:pStyle w:val="2"/>
        <w:numPr>
          <w:ilvl w:val="1"/>
          <w:numId w:val="26"/>
        </w:numPr>
        <w:rPr>
          <w:sz w:val="24"/>
        </w:rPr>
      </w:pPr>
      <w:r>
        <w:t>Общие положения</w:t>
      </w:r>
    </w:p>
    <w:p w:rsidR="00664F5B" w:rsidRDefault="00664F5B" w:rsidP="00664F5B">
      <w:pPr>
        <w:pStyle w:val="Heading"/>
        <w:jc w:val="both"/>
        <w:rPr>
          <w:rFonts w:ascii="Times New Roman" w:hAnsi="Times New Roman" w:cs="Times New Roman"/>
          <w:sz w:val="24"/>
          <w:szCs w:val="24"/>
        </w:rPr>
      </w:pPr>
    </w:p>
    <w:p w:rsidR="00664F5B" w:rsidRDefault="00664F5B" w:rsidP="00FF413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ступень – начальное общее образование обеспечивает развитие обучающихся, овладение ими чтением,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 Начальное общее образование является базой для получения основного общего образования.</w:t>
      </w:r>
    </w:p>
    <w:p w:rsidR="00664F5B" w:rsidRPr="0049229D" w:rsidRDefault="00664F5B" w:rsidP="00FF413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Основная образовательная программа начального общего образования реализуется через учебный план и внеурочную деятельность с соблюдением требований санитарно-эпидемиологических правил и нормативов и </w:t>
      </w:r>
      <w:r w:rsidRPr="0049229D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 (далее – ФГОС начального общего образования),</w:t>
      </w:r>
    </w:p>
    <w:p w:rsidR="00664F5B" w:rsidRDefault="00664F5B" w:rsidP="00FF413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учебным планом устанавливается следующая продолжительность учебного года: начало 1 сентября 2014 года окончание 25 мая 2015 года</w:t>
      </w:r>
    </w:p>
    <w:p w:rsidR="00664F5B" w:rsidRDefault="00664F5B" w:rsidP="00FF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- 1 класс - 33 учебные недели;</w:t>
      </w:r>
    </w:p>
    <w:p w:rsidR="00664F5B" w:rsidRDefault="00664F5B" w:rsidP="00FF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- 2-4 классы - 34 учебных недель.</w:t>
      </w:r>
    </w:p>
    <w:p w:rsidR="00664F5B" w:rsidRDefault="00664F5B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учебной недели в 1-4 классах -5 дней.</w:t>
      </w:r>
    </w:p>
    <w:p w:rsidR="00664F5B" w:rsidRDefault="00664F5B" w:rsidP="00FF413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недельная нагрузка равномерно распределена</w:t>
      </w:r>
      <w:r>
        <w:rPr>
          <w:rFonts w:ascii="Times New Roman" w:hAnsi="Times New Roman" w:cs="Times New Roman"/>
          <w:sz w:val="24"/>
          <w:szCs w:val="24"/>
        </w:rPr>
        <w:br/>
        <w:t>в течение учебной недели, при этом объем максимальной допустимой нагрузки в течение дня составляет:</w:t>
      </w:r>
    </w:p>
    <w:p w:rsidR="00664F5B" w:rsidRDefault="00664F5B" w:rsidP="00FF413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учащихся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классов – не превышает 4 уроков, один раз в неделю – </w:t>
      </w:r>
      <w:r>
        <w:rPr>
          <w:rFonts w:ascii="Times New Roman" w:hAnsi="Times New Roman" w:cs="Times New Roman"/>
          <w:sz w:val="24"/>
          <w:szCs w:val="24"/>
        </w:rPr>
        <w:br/>
        <w:t>не более 5 уроков, за счет урока физической культуры;</w:t>
      </w:r>
    </w:p>
    <w:p w:rsidR="00664F5B" w:rsidRDefault="00664F5B" w:rsidP="00FF413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учащихся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классов – не более 5 уроков по 45 минут, один раз в неделю – 6 уроков за счет урока физической культуры при 6-дневной учебной неделе;</w:t>
      </w:r>
    </w:p>
    <w:p w:rsidR="00664F5B" w:rsidRDefault="00664F5B" w:rsidP="00FF413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домашних заданий (по всем предметам) такой, что затраты времени на его выполнение не превышают (в астрономических часах):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классах – 1,5 ч., в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классах – 2ч.</w:t>
      </w:r>
    </w:p>
    <w:p w:rsidR="00664F5B" w:rsidRDefault="00664F5B" w:rsidP="00FF413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Обучение в первом классе осуществляется с соблюдением следующих дополнительных требований:</w:t>
      </w:r>
    </w:p>
    <w:p w:rsidR="00664F5B" w:rsidRDefault="00664F5B" w:rsidP="00FF413E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учебные занятия проводятся по 5-дневной учебной неделе и только в первую смену;</w:t>
      </w:r>
    </w:p>
    <w:p w:rsidR="00664F5B" w:rsidRDefault="00664F5B" w:rsidP="00FF413E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использование «ступенчатого» режима обучения в первом полугодии (в сентябре, октябре – по 3 урока в день по 35 минут каждый, в ноябре-декабре – по 4 урока по 35 минут каждый; январь-май – по 4 урока по 45 минут каждый);</w:t>
      </w:r>
    </w:p>
    <w:p w:rsidR="00664F5B" w:rsidRDefault="00664F5B" w:rsidP="00FF413E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середине учебного дня организована динамическая пауза продолжительностью не менее 40 минут;</w:t>
      </w:r>
    </w:p>
    <w:p w:rsidR="00664F5B" w:rsidRDefault="00664F5B" w:rsidP="00FF413E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</w:t>
      </w:r>
      <w:proofErr w:type="gramStart"/>
      <w:r>
        <w:rPr>
          <w:rFonts w:ascii="Times New Roman" w:hAnsi="Times New Roman"/>
          <w:sz w:val="24"/>
          <w:szCs w:val="24"/>
        </w:rPr>
        <w:t>посещающих</w:t>
      </w:r>
      <w:proofErr w:type="gramEnd"/>
      <w:r>
        <w:rPr>
          <w:rFonts w:ascii="Times New Roman" w:hAnsi="Times New Roman"/>
          <w:sz w:val="24"/>
          <w:szCs w:val="24"/>
        </w:rPr>
        <w:t xml:space="preserve"> группу продленного дня организован дневной сон (не менее 1 часа), 3-разовое питание и прогулка;</w:t>
      </w:r>
    </w:p>
    <w:p w:rsidR="00664F5B" w:rsidRPr="0018002E" w:rsidRDefault="00664F5B" w:rsidP="00FF413E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обучение проводится без балльного оценивания знаний учащихся и домашних заданий;</w:t>
      </w:r>
    </w:p>
    <w:p w:rsidR="00664F5B" w:rsidRDefault="00664F5B" w:rsidP="00FF413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 дополнительные недельные каникулы в середине третьей четверти.</w:t>
      </w:r>
      <w:r>
        <w:rPr>
          <w:rFonts w:ascii="Times New Roman" w:hAnsi="Times New Roman" w:cs="Times New Roman"/>
          <w:sz w:val="24"/>
          <w:szCs w:val="24"/>
        </w:rPr>
        <w:br/>
        <w:t xml:space="preserve">С целью реализации «ступенчатого» метода постепенного наращивания учебной нагрузки в первом классе, в соответствии с п. 10.10.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2.4.2.2821-10, обеспечивается организация адаптационного периода (письмо МО РФ от 20 апреля 2001 г. № 408/13-13). Таким образом, число уроков в день в сентябре, октябре – по 3 урока в день по 35 минут каждый, в ноябре-декабре – по 4 урока по 35 минут каждый, в январе – мае – по 4 урока по 45 минут каждый. </w:t>
      </w:r>
    </w:p>
    <w:p w:rsidR="00664F5B" w:rsidRDefault="00664F5B" w:rsidP="00664F5B">
      <w:pPr>
        <w:pStyle w:val="ConsPlusNormal"/>
        <w:widowControl/>
        <w:ind w:firstLine="539"/>
        <w:jc w:val="both"/>
        <w:rPr>
          <w:rStyle w:val="FontStyle12"/>
          <w:rFonts w:eastAsia="Cambria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сентябре – октябре – месяце проведение четвертого урока (48 учебных часов: 6 уроков еженедельно) проводятся в нетрадиционной форме: целевые прогулки, экскурсии, уроки - театрализации. </w:t>
      </w:r>
      <w:proofErr w:type="gramEnd"/>
    </w:p>
    <w:p w:rsidR="00664F5B" w:rsidRDefault="00664F5B" w:rsidP="00664F5B">
      <w:pPr>
        <w:pStyle w:val="Style4"/>
        <w:widowControl/>
        <w:spacing w:line="240" w:lineRule="auto"/>
        <w:ind w:firstLine="567"/>
        <w:rPr>
          <w:rStyle w:val="FontStyle12"/>
          <w:rFonts w:eastAsia="Cambria"/>
        </w:rPr>
      </w:pPr>
      <w:r>
        <w:rPr>
          <w:rStyle w:val="FontStyle12"/>
          <w:rFonts w:eastAsia="Cambria"/>
          <w:sz w:val="24"/>
          <w:szCs w:val="24"/>
        </w:rPr>
        <w:t xml:space="preserve">При разработке содержания третьего часа учебного предмета «Физическая культура» учтены состояние здоровья учащихся и деление их </w:t>
      </w:r>
      <w:r>
        <w:rPr>
          <w:rStyle w:val="FontStyle12"/>
          <w:rFonts w:eastAsia="Cambria"/>
          <w:sz w:val="24"/>
          <w:szCs w:val="24"/>
        </w:rPr>
        <w:br/>
        <w:t xml:space="preserve">в зависимости от состояния здоровья на три группы: основную, подготовительную </w:t>
      </w:r>
      <w:r>
        <w:rPr>
          <w:rStyle w:val="FontStyle12"/>
          <w:rFonts w:eastAsia="Cambria"/>
          <w:sz w:val="24"/>
          <w:szCs w:val="24"/>
        </w:rPr>
        <w:br/>
        <w:t>и специальную медицинскую</w:t>
      </w:r>
      <w:r>
        <w:rPr>
          <w:rStyle w:val="FontStyle12"/>
          <w:rFonts w:eastAsia="Cambria"/>
        </w:rPr>
        <w:t xml:space="preserve">.  </w:t>
      </w:r>
      <w:r w:rsidRPr="002D7971">
        <w:rPr>
          <w:rStyle w:val="FontStyle12"/>
          <w:rFonts w:eastAsia="Cambria"/>
          <w:sz w:val="24"/>
          <w:szCs w:val="24"/>
        </w:rPr>
        <w:t xml:space="preserve">Письмо </w:t>
      </w:r>
      <w:r>
        <w:rPr>
          <w:rFonts w:ascii="Times New Roman" w:hAnsi="Times New Roman" w:cs="Times New Roman"/>
        </w:rPr>
        <w:t xml:space="preserve">Министерства образования и науки Российской Федерации </w:t>
      </w:r>
      <w:r>
        <w:rPr>
          <w:rStyle w:val="FontStyle12"/>
          <w:rFonts w:eastAsia="Cambria"/>
          <w:sz w:val="24"/>
          <w:szCs w:val="24"/>
        </w:rPr>
        <w:t>от 31.10.2003 № 13-51-263/123 «Об оценивании и аттестации учащихся, отнесенных по состоянию здоровья к специальной медицинской группе для занятий физической культурой»</w:t>
      </w:r>
      <w:r>
        <w:rPr>
          <w:rStyle w:val="FontStyle12"/>
          <w:rFonts w:eastAsia="Cambria"/>
        </w:rPr>
        <w:t>.</w:t>
      </w:r>
    </w:p>
    <w:p w:rsidR="00664F5B" w:rsidRDefault="00664F5B" w:rsidP="00664F5B">
      <w:pPr>
        <w:pStyle w:val="Style4"/>
        <w:widowControl/>
        <w:spacing w:line="240" w:lineRule="auto"/>
        <w:ind w:firstLine="567"/>
        <w:rPr>
          <w:rStyle w:val="FontStyle12"/>
          <w:rFonts w:eastAsia="Cambria"/>
          <w:sz w:val="24"/>
          <w:szCs w:val="24"/>
        </w:rPr>
      </w:pPr>
      <w:r w:rsidRPr="00AB7280">
        <w:rPr>
          <w:rStyle w:val="FontStyle12"/>
          <w:rFonts w:eastAsia="Cambria"/>
          <w:sz w:val="24"/>
          <w:szCs w:val="24"/>
        </w:rPr>
        <w:t>При организации, планировании и проведении третьего часа физической культуры общеобразовательным учреждением (организациям) в полной мере используются для проведения школьных уроков физической культуры и внешкольной спортивной работы школьная спортивная площадка, оборудованные зоны рекреации</w:t>
      </w:r>
      <w:r>
        <w:rPr>
          <w:rStyle w:val="FontStyle12"/>
          <w:rFonts w:eastAsia="Cambria"/>
          <w:sz w:val="24"/>
          <w:szCs w:val="24"/>
        </w:rPr>
        <w:t>.</w:t>
      </w:r>
    </w:p>
    <w:p w:rsidR="00664F5B" w:rsidRPr="00AB7280" w:rsidRDefault="00664F5B" w:rsidP="00664F5B">
      <w:pPr>
        <w:pStyle w:val="Style4"/>
        <w:widowControl/>
        <w:spacing w:line="240" w:lineRule="auto"/>
        <w:ind w:firstLine="567"/>
      </w:pPr>
    </w:p>
    <w:p w:rsidR="00664F5B" w:rsidRPr="008F2953" w:rsidRDefault="00664F5B" w:rsidP="00664F5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8F2953">
        <w:rPr>
          <w:rFonts w:ascii="Times New Roman" w:hAnsi="Times New Roman" w:cs="Times New Roman"/>
          <w:sz w:val="24"/>
          <w:szCs w:val="24"/>
        </w:rPr>
        <w:t>. Годовой учебный план для I-</w:t>
      </w:r>
      <w:r w:rsidRPr="008F295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F2953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664F5B" w:rsidRPr="008F2953" w:rsidRDefault="00664F5B" w:rsidP="00664F5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8F2953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щеобразовательных организаций</w:t>
      </w:r>
    </w:p>
    <w:tbl>
      <w:tblPr>
        <w:tblW w:w="493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2"/>
        <w:gridCol w:w="2679"/>
        <w:gridCol w:w="892"/>
        <w:gridCol w:w="1042"/>
        <w:gridCol w:w="1042"/>
        <w:gridCol w:w="1044"/>
        <w:gridCol w:w="995"/>
      </w:tblGrid>
      <w:tr w:rsidR="00664F5B" w:rsidRPr="00D61097" w:rsidTr="00C10D49">
        <w:tc>
          <w:tcPr>
            <w:tcW w:w="1065" w:type="pct"/>
            <w:vMerge w:val="restar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1370" w:type="pct"/>
            <w:vMerge w:val="restar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2056" w:type="pct"/>
            <w:gridSpan w:val="4"/>
            <w:shd w:val="clear" w:color="auto" w:fill="auto"/>
            <w:vAlign w:val="center"/>
          </w:tcPr>
          <w:p w:rsidR="00664F5B" w:rsidRPr="00D61097" w:rsidRDefault="00664F5B" w:rsidP="00C10D4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z w:val="18"/>
                <w:szCs w:val="18"/>
              </w:rPr>
            </w:pPr>
            <w:r w:rsidRPr="00D61097">
              <w:rPr>
                <w:rFonts w:asciiTheme="minorHAnsi" w:eastAsiaTheme="minorEastAsia" w:hAnsiTheme="minorHAnsi" w:cstheme="minorBidi"/>
                <w:b/>
                <w:color w:val="000000"/>
                <w:sz w:val="18"/>
                <w:szCs w:val="18"/>
              </w:rPr>
              <w:t>Количество часов в год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664F5B" w:rsidRPr="00D61097" w:rsidTr="00C10D49">
        <w:tc>
          <w:tcPr>
            <w:tcW w:w="1065" w:type="pct"/>
            <w:vMerge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pct"/>
            <w:vMerge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664F5B" w:rsidRPr="00D61097" w:rsidRDefault="00664F5B" w:rsidP="00C10D4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z w:val="18"/>
                <w:szCs w:val="18"/>
              </w:rPr>
            </w:pPr>
            <w:r w:rsidRPr="00D61097">
              <w:rPr>
                <w:rFonts w:asciiTheme="minorHAnsi" w:eastAsiaTheme="minorEastAsia" w:hAnsiTheme="minorHAnsi" w:cstheme="minorBidi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64F5B" w:rsidRPr="00D61097" w:rsidRDefault="00664F5B" w:rsidP="00C10D4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z w:val="18"/>
                <w:szCs w:val="18"/>
              </w:rPr>
            </w:pPr>
            <w:r w:rsidRPr="00D61097">
              <w:rPr>
                <w:rFonts w:asciiTheme="minorHAnsi" w:eastAsiaTheme="minorEastAsia" w:hAnsiTheme="minorHAnsi" w:cstheme="minorBidi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64F5B" w:rsidRPr="00D61097" w:rsidRDefault="00664F5B" w:rsidP="00C10D4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z w:val="18"/>
                <w:szCs w:val="18"/>
              </w:rPr>
            </w:pPr>
            <w:r w:rsidRPr="00D61097">
              <w:rPr>
                <w:rFonts w:asciiTheme="minorHAnsi" w:eastAsiaTheme="minorEastAsia" w:hAnsiTheme="minorHAnsi" w:cstheme="minorBidi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64F5B" w:rsidRPr="00D61097" w:rsidRDefault="00664F5B" w:rsidP="00C10D4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z w:val="18"/>
                <w:szCs w:val="18"/>
              </w:rPr>
            </w:pPr>
            <w:r w:rsidRPr="00D61097">
              <w:rPr>
                <w:rFonts w:asciiTheme="minorHAnsi" w:eastAsiaTheme="minorEastAsia" w:hAnsiTheme="minorHAnsi" w:cstheme="minorBidi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509" w:type="pct"/>
            <w:vMerge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F5B" w:rsidRPr="00D61097" w:rsidTr="00C10D49">
        <w:tc>
          <w:tcPr>
            <w:tcW w:w="1065" w:type="pct"/>
            <w:vMerge w:val="restar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Филология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675</w:t>
            </w:r>
          </w:p>
        </w:tc>
      </w:tr>
      <w:tr w:rsidR="00664F5B" w:rsidRPr="00D61097" w:rsidTr="00C10D49">
        <w:tc>
          <w:tcPr>
            <w:tcW w:w="1065" w:type="pct"/>
            <w:vMerge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70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506</w:t>
            </w:r>
          </w:p>
        </w:tc>
      </w:tr>
      <w:tr w:rsidR="00664F5B" w:rsidRPr="00D61097" w:rsidTr="00C10D49">
        <w:tc>
          <w:tcPr>
            <w:tcW w:w="1065" w:type="pct"/>
            <w:vMerge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70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204</w:t>
            </w:r>
          </w:p>
        </w:tc>
      </w:tr>
      <w:tr w:rsidR="00664F5B" w:rsidRPr="00D61097" w:rsidTr="00C10D49">
        <w:tc>
          <w:tcPr>
            <w:tcW w:w="1065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Математика </w:t>
            </w: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540</w:t>
            </w:r>
          </w:p>
        </w:tc>
      </w:tr>
      <w:tr w:rsidR="00664F5B" w:rsidRPr="00D61097" w:rsidTr="00C10D49">
        <w:tc>
          <w:tcPr>
            <w:tcW w:w="1065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Обществознание </w:t>
            </w: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и естествознание (Окружающий мир)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270</w:t>
            </w:r>
          </w:p>
        </w:tc>
      </w:tr>
      <w:tr w:rsidR="00664F5B" w:rsidRPr="00D61097" w:rsidTr="00C10D49">
        <w:tc>
          <w:tcPr>
            <w:tcW w:w="1065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34</w:t>
            </w:r>
          </w:p>
        </w:tc>
      </w:tr>
      <w:tr w:rsidR="00664F5B" w:rsidRPr="00D61097" w:rsidTr="00C10D49">
        <w:tc>
          <w:tcPr>
            <w:tcW w:w="1065" w:type="pct"/>
            <w:vMerge w:val="restar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135</w:t>
            </w:r>
          </w:p>
        </w:tc>
      </w:tr>
      <w:tr w:rsidR="00664F5B" w:rsidRPr="00D61097" w:rsidTr="00C10D49">
        <w:tc>
          <w:tcPr>
            <w:tcW w:w="1065" w:type="pct"/>
            <w:vMerge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70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135</w:t>
            </w:r>
          </w:p>
        </w:tc>
      </w:tr>
      <w:tr w:rsidR="00664F5B" w:rsidRPr="00D61097" w:rsidTr="00C10D49">
        <w:tc>
          <w:tcPr>
            <w:tcW w:w="1065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Технология (Труд)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135</w:t>
            </w:r>
          </w:p>
        </w:tc>
      </w:tr>
      <w:tr w:rsidR="00664F5B" w:rsidRPr="00D61097" w:rsidTr="00C10D49">
        <w:tc>
          <w:tcPr>
            <w:tcW w:w="1065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405</w:t>
            </w:r>
          </w:p>
        </w:tc>
      </w:tr>
      <w:tr w:rsidR="00664F5B" w:rsidRPr="00D61097" w:rsidTr="00C10D49">
        <w:tc>
          <w:tcPr>
            <w:tcW w:w="1065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3039</w:t>
            </w:r>
          </w:p>
        </w:tc>
      </w:tr>
      <w:tr w:rsidR="00664F5B" w:rsidRPr="00D61097" w:rsidTr="00C10D49">
        <w:tc>
          <w:tcPr>
            <w:tcW w:w="2435" w:type="pct"/>
            <w:gridSpan w:val="2"/>
            <w:shd w:val="clear" w:color="auto" w:fill="auto"/>
            <w:vAlign w:val="center"/>
          </w:tcPr>
          <w:p w:rsidR="00664F5B" w:rsidRPr="00D61097" w:rsidRDefault="00664F5B" w:rsidP="00C10D4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Часть учебного плана, формируемая участниками образовательного процесса при 5-дневной неделе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</w:t>
            </w:r>
          </w:p>
        </w:tc>
      </w:tr>
      <w:tr w:rsidR="00664F5B" w:rsidRPr="00D61097" w:rsidTr="00C10D49">
        <w:tc>
          <w:tcPr>
            <w:tcW w:w="2435" w:type="pct"/>
            <w:gridSpan w:val="2"/>
            <w:shd w:val="clear" w:color="auto" w:fill="auto"/>
            <w:vAlign w:val="center"/>
          </w:tcPr>
          <w:p w:rsidR="00664F5B" w:rsidRPr="00D61097" w:rsidRDefault="00664F5B" w:rsidP="00C10D4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3039</w:t>
            </w:r>
          </w:p>
        </w:tc>
      </w:tr>
      <w:tr w:rsidR="00664F5B" w:rsidRPr="00D61097" w:rsidTr="00C10D49">
        <w:tc>
          <w:tcPr>
            <w:tcW w:w="2435" w:type="pct"/>
            <w:gridSpan w:val="2"/>
            <w:shd w:val="clear" w:color="auto" w:fill="auto"/>
            <w:vAlign w:val="center"/>
          </w:tcPr>
          <w:p w:rsidR="00664F5B" w:rsidRPr="00D61097" w:rsidRDefault="00664F5B" w:rsidP="00C10D4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64F5B" w:rsidRPr="001444D9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44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1350</w:t>
            </w:r>
          </w:p>
        </w:tc>
      </w:tr>
    </w:tbl>
    <w:p w:rsidR="00664F5B" w:rsidRDefault="00664F5B" w:rsidP="00FF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4F5B" w:rsidRDefault="00664F5B" w:rsidP="00FF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учебного года:</w:t>
      </w:r>
    </w:p>
    <w:p w:rsidR="00664F5B" w:rsidRDefault="00664F5B" w:rsidP="00FF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класс - 33 учебные недели;</w:t>
      </w:r>
    </w:p>
    <w:p w:rsidR="00664F5B" w:rsidRPr="00236E62" w:rsidRDefault="00664F5B" w:rsidP="00FF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- 2-4 классы - 34 учебные недели.</w:t>
      </w:r>
    </w:p>
    <w:p w:rsidR="00664F5B" w:rsidRDefault="00664F5B" w:rsidP="00664F5B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664F5B" w:rsidRPr="00672213" w:rsidRDefault="00664F5B" w:rsidP="00664F5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672213">
        <w:rPr>
          <w:rFonts w:ascii="Times New Roman" w:hAnsi="Times New Roman" w:cs="Times New Roman"/>
          <w:sz w:val="24"/>
          <w:szCs w:val="24"/>
        </w:rPr>
        <w:t>. Недельный учебный план для I-</w:t>
      </w:r>
      <w:r w:rsidRPr="0067221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72213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664F5B" w:rsidRPr="00672213" w:rsidRDefault="00664F5B" w:rsidP="00664F5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7221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щеоб</w:t>
      </w:r>
      <w:r w:rsidRPr="00672213">
        <w:rPr>
          <w:rFonts w:ascii="Times New Roman" w:hAnsi="Times New Roman" w:cs="Times New Roman"/>
          <w:sz w:val="24"/>
          <w:szCs w:val="24"/>
        </w:rPr>
        <w:t>разовательны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672213">
        <w:rPr>
          <w:rFonts w:ascii="Times New Roman" w:hAnsi="Times New Roman" w:cs="Times New Roman"/>
          <w:sz w:val="24"/>
          <w:szCs w:val="24"/>
        </w:rPr>
        <w:t>организаций</w:t>
      </w:r>
    </w:p>
    <w:p w:rsidR="00664F5B" w:rsidRPr="008F2953" w:rsidRDefault="00664F5B" w:rsidP="00664F5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3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5"/>
        <w:gridCol w:w="2681"/>
        <w:gridCol w:w="895"/>
        <w:gridCol w:w="1044"/>
        <w:gridCol w:w="1042"/>
        <w:gridCol w:w="1044"/>
        <w:gridCol w:w="985"/>
      </w:tblGrid>
      <w:tr w:rsidR="00664F5B" w:rsidRPr="00D61097" w:rsidTr="00C10D49">
        <w:tc>
          <w:tcPr>
            <w:tcW w:w="1066" w:type="pct"/>
            <w:vMerge w:val="restart"/>
            <w:shd w:val="clear" w:color="auto" w:fill="auto"/>
            <w:vAlign w:val="center"/>
          </w:tcPr>
          <w:p w:rsidR="00664F5B" w:rsidRPr="0080242A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1371" w:type="pct"/>
            <w:vMerge w:val="restart"/>
            <w:shd w:val="clear" w:color="auto" w:fill="auto"/>
            <w:vAlign w:val="center"/>
          </w:tcPr>
          <w:p w:rsidR="00664F5B" w:rsidRPr="0080242A" w:rsidRDefault="00664F5B" w:rsidP="00C10D49">
            <w:pPr>
              <w:pStyle w:val="Head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2059" w:type="pct"/>
            <w:gridSpan w:val="4"/>
            <w:shd w:val="clear" w:color="auto" w:fill="auto"/>
            <w:vAlign w:val="center"/>
          </w:tcPr>
          <w:p w:rsidR="00664F5B" w:rsidRPr="00D61097" w:rsidRDefault="00664F5B" w:rsidP="00C10D4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z w:val="18"/>
                <w:szCs w:val="18"/>
              </w:rPr>
            </w:pPr>
            <w:r w:rsidRPr="00D61097">
              <w:rPr>
                <w:rFonts w:asciiTheme="minorHAnsi" w:eastAsiaTheme="minorEastAsia" w:hAnsiTheme="minorHAnsi" w:cstheme="minorBidi"/>
                <w:b/>
                <w:color w:val="000000"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</w:tcPr>
          <w:p w:rsidR="00664F5B" w:rsidRPr="0080242A" w:rsidRDefault="00664F5B" w:rsidP="00C10D49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664F5B" w:rsidRPr="00D61097" w:rsidTr="00C10D49">
        <w:tc>
          <w:tcPr>
            <w:tcW w:w="1066" w:type="pct"/>
            <w:vMerge/>
            <w:shd w:val="clear" w:color="auto" w:fill="auto"/>
            <w:vAlign w:val="center"/>
          </w:tcPr>
          <w:p w:rsidR="00664F5B" w:rsidRPr="0080242A" w:rsidRDefault="00664F5B" w:rsidP="00C10D49">
            <w:pPr>
              <w:pStyle w:val="Head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pct"/>
            <w:vMerge/>
            <w:shd w:val="clear" w:color="auto" w:fill="auto"/>
            <w:vAlign w:val="center"/>
          </w:tcPr>
          <w:p w:rsidR="00664F5B" w:rsidRPr="0080242A" w:rsidRDefault="00664F5B" w:rsidP="00C10D49">
            <w:pPr>
              <w:pStyle w:val="Head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664F5B" w:rsidRPr="00D61097" w:rsidRDefault="00664F5B" w:rsidP="00C10D49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b/>
                <w:color w:val="000000"/>
                <w:sz w:val="18"/>
                <w:szCs w:val="18"/>
              </w:rPr>
            </w:pPr>
            <w:r w:rsidRPr="00D61097">
              <w:rPr>
                <w:rFonts w:asciiTheme="minorHAnsi" w:eastAsiaTheme="minorEastAsia" w:hAnsiTheme="minorHAnsi" w:cstheme="minorBidi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64F5B" w:rsidRPr="00D61097" w:rsidRDefault="00664F5B" w:rsidP="00C10D49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b/>
                <w:color w:val="000000"/>
                <w:sz w:val="18"/>
                <w:szCs w:val="18"/>
              </w:rPr>
            </w:pPr>
            <w:r w:rsidRPr="00D61097">
              <w:rPr>
                <w:rFonts w:asciiTheme="minorHAnsi" w:eastAsiaTheme="minorEastAsia" w:hAnsiTheme="minorHAnsi" w:cstheme="minorBidi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64F5B" w:rsidRPr="00D61097" w:rsidRDefault="00664F5B" w:rsidP="00C10D49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b/>
                <w:color w:val="000000"/>
                <w:sz w:val="18"/>
                <w:szCs w:val="18"/>
              </w:rPr>
            </w:pPr>
            <w:r w:rsidRPr="00D61097">
              <w:rPr>
                <w:rFonts w:asciiTheme="minorHAnsi" w:eastAsiaTheme="minorEastAsia" w:hAnsiTheme="minorHAnsi" w:cstheme="minorBidi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64F5B" w:rsidRPr="00D61097" w:rsidRDefault="00664F5B" w:rsidP="00C10D49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b/>
                <w:color w:val="000000"/>
                <w:sz w:val="18"/>
                <w:szCs w:val="18"/>
              </w:rPr>
            </w:pPr>
            <w:r w:rsidRPr="00D61097">
              <w:rPr>
                <w:rFonts w:asciiTheme="minorHAnsi" w:eastAsiaTheme="minorEastAsia" w:hAnsiTheme="minorHAnsi" w:cstheme="minorBidi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664F5B" w:rsidRPr="0080242A" w:rsidRDefault="00664F5B" w:rsidP="00C10D49">
            <w:pPr>
              <w:pStyle w:val="Head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F5B" w:rsidRPr="00D61097" w:rsidTr="00C10D49">
        <w:tc>
          <w:tcPr>
            <w:tcW w:w="1066" w:type="pct"/>
            <w:vMerge w:val="restar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Филология</w:t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</w:t>
            </w:r>
          </w:p>
        </w:tc>
      </w:tr>
      <w:tr w:rsidR="00664F5B" w:rsidRPr="00D61097" w:rsidTr="00C10D49">
        <w:tc>
          <w:tcPr>
            <w:tcW w:w="1066" w:type="pct"/>
            <w:vMerge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15</w:t>
            </w:r>
          </w:p>
        </w:tc>
      </w:tr>
      <w:tr w:rsidR="00664F5B" w:rsidRPr="00D61097" w:rsidTr="00C10D49">
        <w:tc>
          <w:tcPr>
            <w:tcW w:w="1066" w:type="pct"/>
            <w:vMerge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</w:t>
            </w:r>
          </w:p>
        </w:tc>
      </w:tr>
      <w:tr w:rsidR="00664F5B" w:rsidRPr="00D61097" w:rsidTr="00C10D49">
        <w:tc>
          <w:tcPr>
            <w:tcW w:w="1066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Математика </w:t>
            </w: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16</w:t>
            </w:r>
          </w:p>
        </w:tc>
      </w:tr>
      <w:tr w:rsidR="00664F5B" w:rsidRPr="00D61097" w:rsidTr="00C10D49">
        <w:tc>
          <w:tcPr>
            <w:tcW w:w="1066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Обществознание </w:t>
            </w: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и естествознание (Окружающий мир)</w:t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8</w:t>
            </w:r>
          </w:p>
        </w:tc>
      </w:tr>
      <w:tr w:rsidR="00664F5B" w:rsidRPr="00D61097" w:rsidTr="00C10D49">
        <w:tc>
          <w:tcPr>
            <w:tcW w:w="1066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664F5B" w:rsidRPr="00D61097" w:rsidTr="00C10D49">
        <w:tc>
          <w:tcPr>
            <w:tcW w:w="1066" w:type="pct"/>
            <w:vMerge w:val="restar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</w:tr>
      <w:tr w:rsidR="00664F5B" w:rsidRPr="00D61097" w:rsidTr="00C10D49">
        <w:tc>
          <w:tcPr>
            <w:tcW w:w="1066" w:type="pct"/>
            <w:vMerge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</w:tr>
      <w:tr w:rsidR="00664F5B" w:rsidRPr="00D61097" w:rsidTr="00C10D49">
        <w:tc>
          <w:tcPr>
            <w:tcW w:w="1066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Технология (Труд)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</w:tr>
      <w:tr w:rsidR="00664F5B" w:rsidRPr="00D61097" w:rsidTr="00C10D49">
        <w:tc>
          <w:tcPr>
            <w:tcW w:w="1066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12</w:t>
            </w:r>
          </w:p>
        </w:tc>
      </w:tr>
      <w:tr w:rsidR="00664F5B" w:rsidRPr="00D61097" w:rsidTr="00C10D49">
        <w:tc>
          <w:tcPr>
            <w:tcW w:w="1066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664F5B" w:rsidRPr="00D61097" w:rsidTr="00C10D49">
        <w:tc>
          <w:tcPr>
            <w:tcW w:w="2437" w:type="pct"/>
            <w:gridSpan w:val="2"/>
            <w:shd w:val="clear" w:color="auto" w:fill="auto"/>
            <w:vAlign w:val="center"/>
          </w:tcPr>
          <w:p w:rsidR="00664F5B" w:rsidRPr="00D61097" w:rsidRDefault="00664F5B" w:rsidP="00C10D4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Часть учебного плана, формируемая участниками образовательного процесса при 5-дневной неделе*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</w:t>
            </w:r>
          </w:p>
        </w:tc>
      </w:tr>
      <w:tr w:rsidR="00664F5B" w:rsidRPr="00D61097" w:rsidTr="00C10D49">
        <w:tc>
          <w:tcPr>
            <w:tcW w:w="2437" w:type="pct"/>
            <w:gridSpan w:val="2"/>
            <w:shd w:val="clear" w:color="auto" w:fill="auto"/>
            <w:vAlign w:val="center"/>
          </w:tcPr>
          <w:p w:rsidR="00664F5B" w:rsidRPr="00D61097" w:rsidRDefault="00664F5B" w:rsidP="00C10D4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90</w:t>
            </w:r>
          </w:p>
        </w:tc>
      </w:tr>
      <w:tr w:rsidR="00664F5B" w:rsidRPr="00D61097" w:rsidTr="00C10D49">
        <w:tc>
          <w:tcPr>
            <w:tcW w:w="2437" w:type="pct"/>
            <w:gridSpan w:val="2"/>
            <w:shd w:val="clear" w:color="auto" w:fill="auto"/>
            <w:vAlign w:val="center"/>
          </w:tcPr>
          <w:p w:rsidR="00664F5B" w:rsidRPr="00D61097" w:rsidRDefault="00664F5B" w:rsidP="00C10D4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664F5B" w:rsidRPr="00B448B3" w:rsidRDefault="00664F5B" w:rsidP="00C10D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48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40</w:t>
            </w:r>
          </w:p>
        </w:tc>
      </w:tr>
    </w:tbl>
    <w:p w:rsidR="00664F5B" w:rsidRPr="00760982" w:rsidRDefault="00664F5B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*Ввиду того, что продолжительность учебной недели в 1-4 классах - 5 дней, из учебного плана начальной школы исключены часы части учебного плана, формируемой участниками образовательного процесса.</w:t>
      </w:r>
    </w:p>
    <w:p w:rsidR="00664F5B" w:rsidRPr="00B448B3" w:rsidRDefault="00664F5B" w:rsidP="00FF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8B3">
        <w:rPr>
          <w:rFonts w:ascii="Times New Roman" w:hAnsi="Times New Roman"/>
          <w:sz w:val="24"/>
          <w:szCs w:val="24"/>
        </w:rPr>
        <w:t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</w:t>
      </w:r>
      <w:r>
        <w:rPr>
          <w:rFonts w:ascii="Times New Roman" w:hAnsi="Times New Roman"/>
          <w:sz w:val="24"/>
          <w:szCs w:val="24"/>
        </w:rPr>
        <w:t xml:space="preserve"> в соответствии с </w:t>
      </w:r>
      <w:r w:rsidRPr="0049229D">
        <w:rPr>
          <w:rFonts w:ascii="Times New Roman" w:hAnsi="Times New Roman"/>
          <w:sz w:val="24"/>
          <w:szCs w:val="24"/>
        </w:rPr>
        <w:t>Федеральным базисным учебным планом, утвержденным приказом Министерства образования Российской Федерации от 09.03.2004 № 1312</w:t>
      </w:r>
      <w:r>
        <w:rPr>
          <w:rFonts w:ascii="Times New Roman" w:hAnsi="Times New Roman"/>
          <w:sz w:val="24"/>
          <w:szCs w:val="24"/>
        </w:rPr>
        <w:t xml:space="preserve"> с изменениями на 01.02.2012  (далее – ФБУП-2004)</w:t>
      </w:r>
      <w:r w:rsidRPr="00B448B3">
        <w:rPr>
          <w:rFonts w:ascii="Times New Roman" w:hAnsi="Times New Roman"/>
          <w:sz w:val="24"/>
          <w:szCs w:val="24"/>
        </w:rPr>
        <w:t>.</w:t>
      </w:r>
    </w:p>
    <w:p w:rsidR="00664F5B" w:rsidRPr="00B448B3" w:rsidRDefault="00664F5B" w:rsidP="00FF41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48B3">
        <w:rPr>
          <w:rFonts w:ascii="Times New Roman" w:hAnsi="Times New Roman"/>
          <w:sz w:val="24"/>
          <w:szCs w:val="24"/>
        </w:rPr>
        <w:t xml:space="preserve">Учебный план начального общего образования обеспечивает введение в действие </w:t>
      </w:r>
      <w:r w:rsidRPr="00B448B3">
        <w:rPr>
          <w:rFonts w:ascii="Times New Roman" w:hAnsi="Times New Roman"/>
          <w:sz w:val="24"/>
          <w:szCs w:val="24"/>
        </w:rPr>
        <w:br/>
        <w:t>и реализацию требований ФГОС начального общего образования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9229D">
        <w:rPr>
          <w:rFonts w:ascii="Times New Roman" w:hAnsi="Times New Roman"/>
          <w:sz w:val="24"/>
          <w:szCs w:val="24"/>
        </w:rPr>
        <w:t>утвержденным приказом Министерства образования и науки Российской Федерации от 06.10.2009 № 373</w:t>
      </w:r>
      <w:r w:rsidRPr="00B448B3">
        <w:rPr>
          <w:rFonts w:ascii="Times New Roman" w:hAnsi="Times New Roman"/>
          <w:sz w:val="24"/>
          <w:szCs w:val="24"/>
        </w:rPr>
        <w:t xml:space="preserve">, определяет общий объем нагрузки и максимальный объем аудиторной нагрузки обучающихся, состав </w:t>
      </w:r>
      <w:r w:rsidRPr="00B448B3">
        <w:rPr>
          <w:rFonts w:ascii="Times New Roman" w:hAnsi="Times New Roman"/>
          <w:sz w:val="24"/>
          <w:szCs w:val="24"/>
        </w:rPr>
        <w:br/>
        <w:t>и структуру обязательных предметных областей по классам (годам обучения).</w:t>
      </w:r>
    </w:p>
    <w:p w:rsidR="00664F5B" w:rsidRPr="00B448B3" w:rsidRDefault="00664F5B" w:rsidP="00FF41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48B3">
        <w:rPr>
          <w:rFonts w:ascii="Times New Roman" w:hAnsi="Times New Roman"/>
          <w:sz w:val="24"/>
          <w:szCs w:val="24"/>
        </w:rPr>
        <w:t>Под внеурочной деятельностью в рамках реализации ФГОС начального общего образования предполагается образовательная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программы.</w:t>
      </w:r>
      <w:proofErr w:type="gramEnd"/>
    </w:p>
    <w:p w:rsidR="00664F5B" w:rsidRPr="00B448B3" w:rsidRDefault="00664F5B" w:rsidP="00FF41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48B3">
        <w:rPr>
          <w:rFonts w:ascii="Times New Roman" w:hAnsi="Times New Roman"/>
          <w:sz w:val="24"/>
          <w:szCs w:val="24"/>
        </w:rPr>
        <w:t xml:space="preserve">План внеурочной деятельности является организационным механизмом реализации основной образовательной программы начального общего образования. План внеурочной деятельности обеспечивает учет индивидуальных особенностей и </w:t>
      </w:r>
      <w:proofErr w:type="gramStart"/>
      <w:r w:rsidRPr="00B448B3">
        <w:rPr>
          <w:rFonts w:ascii="Times New Roman" w:hAnsi="Times New Roman"/>
          <w:sz w:val="24"/>
          <w:szCs w:val="24"/>
        </w:rPr>
        <w:t>потребностей</w:t>
      </w:r>
      <w:proofErr w:type="gramEnd"/>
      <w:r w:rsidRPr="00B448B3">
        <w:rPr>
          <w:rFonts w:ascii="Times New Roman" w:hAnsi="Times New Roman"/>
          <w:sz w:val="24"/>
          <w:szCs w:val="24"/>
        </w:rPr>
        <w:t xml:space="preserve"> обучающихся через организацию внеурочной деятельности. </w:t>
      </w:r>
      <w:proofErr w:type="gramStart"/>
      <w:r w:rsidRPr="00B448B3">
        <w:rPr>
          <w:rFonts w:ascii="Times New Roman" w:hAnsi="Times New Roman"/>
          <w:sz w:val="24"/>
          <w:szCs w:val="24"/>
        </w:rPr>
        <w:t xml:space="preserve">Внеурочная деятельность организуется по направлениям развития личности: спортивно-оздоровительное, духовно-нравственное, социальное, </w:t>
      </w:r>
      <w:proofErr w:type="spellStart"/>
      <w:r w:rsidRPr="00B448B3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B448B3">
        <w:rPr>
          <w:rFonts w:ascii="Times New Roman" w:hAnsi="Times New Roman"/>
          <w:sz w:val="24"/>
          <w:szCs w:val="24"/>
        </w:rPr>
        <w:t>, общекультурное, в том числе через такие формы, как экскурсии, кружки, секции, «круглые столы», конференции, диспуты, школьные научные общества, олимпиады, соревнования, поисковые и научные исследования, общественно полезные практики.</w:t>
      </w:r>
      <w:proofErr w:type="gramEnd"/>
    </w:p>
    <w:p w:rsidR="00664F5B" w:rsidRPr="00B448B3" w:rsidRDefault="00664F5B" w:rsidP="00FF41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48B3">
        <w:rPr>
          <w:rFonts w:ascii="Times New Roman" w:hAnsi="Times New Roman"/>
          <w:sz w:val="24"/>
          <w:szCs w:val="24"/>
        </w:rPr>
        <w:t>План внеурочной деятельности ГБОУ школа №167 Центрального района Санкт-Петербурга определяет состав и структуру направлений, формы организации, объем внеурочной</w:t>
      </w:r>
      <w:r>
        <w:rPr>
          <w:rFonts w:ascii="Times New Roman" w:hAnsi="Times New Roman"/>
          <w:sz w:val="24"/>
          <w:szCs w:val="24"/>
        </w:rPr>
        <w:t xml:space="preserve"> деятельности </w:t>
      </w:r>
      <w:r w:rsidRPr="00B448B3">
        <w:rPr>
          <w:rFonts w:ascii="Times New Roman" w:hAnsi="Times New Roman"/>
          <w:sz w:val="24"/>
          <w:szCs w:val="24"/>
        </w:rPr>
        <w:t>для обучающихся (1350 часов за четыре года обучения) с учетом интересов обучающихся и возможностей общеобразовательной организации.</w:t>
      </w:r>
    </w:p>
    <w:p w:rsidR="00664F5B" w:rsidRPr="00B448B3" w:rsidRDefault="00664F5B" w:rsidP="00FF41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48B3">
        <w:rPr>
          <w:rFonts w:ascii="Times New Roman" w:hAnsi="Times New Roman"/>
          <w:sz w:val="24"/>
          <w:szCs w:val="24"/>
        </w:rPr>
        <w:t>План внеурочной деятельности определяет формы организации образовательного процесса, чередование учебной и внеурочной деятельности в рамках реализации основной образовательной программы начального общего образования. Расписание уроков составляется отдельно для уроков и внеурочных занятий.</w:t>
      </w:r>
    </w:p>
    <w:p w:rsidR="00664F5B" w:rsidRPr="00B448B3" w:rsidRDefault="00664F5B" w:rsidP="00FF413E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48B3">
        <w:rPr>
          <w:rFonts w:ascii="Times New Roman" w:hAnsi="Times New Roman" w:cs="Times New Roman"/>
          <w:b w:val="0"/>
          <w:sz w:val="24"/>
          <w:szCs w:val="24"/>
        </w:rPr>
        <w:t xml:space="preserve">В учебный план </w:t>
      </w:r>
      <w:r w:rsidRPr="00B448B3">
        <w:rPr>
          <w:rFonts w:ascii="Times New Roman" w:hAnsi="Times New Roman" w:cs="Times New Roman"/>
          <w:b w:val="0"/>
          <w:sz w:val="24"/>
          <w:szCs w:val="24"/>
          <w:lang w:val="en-US"/>
        </w:rPr>
        <w:t>IV</w:t>
      </w:r>
      <w:r w:rsidRPr="00B448B3">
        <w:rPr>
          <w:rFonts w:ascii="Times New Roman" w:hAnsi="Times New Roman" w:cs="Times New Roman"/>
          <w:b w:val="0"/>
          <w:sz w:val="24"/>
          <w:szCs w:val="24"/>
        </w:rPr>
        <w:t xml:space="preserve"> класса включен учебный предмет «Основы религиозных культур и светской этики» (далее – ОРКСЭ) 1 час в неделю (всего 34 часа). Целью учебного предмета </w:t>
      </w:r>
      <w:r w:rsidRPr="00B448B3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ОРКСЭ является формирование у обучающегося мотиваций к осознанному нравственному поведению, основанному на знании и уважении культурных </w:t>
      </w:r>
      <w:r w:rsidRPr="00B448B3">
        <w:rPr>
          <w:rFonts w:ascii="Times New Roman" w:hAnsi="Times New Roman" w:cs="Times New Roman"/>
          <w:b w:val="0"/>
          <w:sz w:val="24"/>
          <w:szCs w:val="24"/>
        </w:rPr>
        <w:br/>
        <w:t>и религиозных традиций народа России, а также к диалогу с представителями других культур и мировоззрений. Учебный предмет является светским.</w:t>
      </w:r>
    </w:p>
    <w:p w:rsidR="00664F5B" w:rsidRPr="00C44E2E" w:rsidRDefault="00664F5B" w:rsidP="00FF413E">
      <w:pPr>
        <w:spacing w:after="0" w:line="240" w:lineRule="auto"/>
        <w:ind w:firstLine="567"/>
        <w:jc w:val="both"/>
      </w:pPr>
      <w:proofErr w:type="gramStart"/>
      <w:r w:rsidRPr="00B448B3">
        <w:rPr>
          <w:rFonts w:ascii="Times New Roman" w:hAnsi="Times New Roman"/>
          <w:color w:val="000000"/>
          <w:sz w:val="24"/>
          <w:szCs w:val="24"/>
        </w:rPr>
        <w:t>Выбор модуля, изучаемого в рамках учебного предмета ОРКСЭ – «Основы светской этики», осуществлен родителями (законными представителями) обучающихся.</w:t>
      </w:r>
      <w:proofErr w:type="gramEnd"/>
      <w:r w:rsidRPr="00B448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4E2E">
        <w:rPr>
          <w:rFonts w:ascii="Times New Roman" w:hAnsi="Times New Roman"/>
          <w:sz w:val="24"/>
          <w:szCs w:val="24"/>
        </w:rPr>
        <w:t>Выбор зафиксирован протоколами родительских собраний №2 от 24.10.2013, №3 от 19.12.2013, №4 от 20.02.2014 и письменными заявлениями родителей</w:t>
      </w:r>
      <w:r w:rsidRPr="00C44E2E">
        <w:t>.</w:t>
      </w:r>
    </w:p>
    <w:p w:rsidR="00664F5B" w:rsidRDefault="00664F5B" w:rsidP="00FF41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448B3">
        <w:rPr>
          <w:rFonts w:ascii="Times New Roman" w:hAnsi="Times New Roman"/>
          <w:color w:val="000000"/>
          <w:sz w:val="24"/>
          <w:szCs w:val="24"/>
        </w:rPr>
        <w:t xml:space="preserve">На основании произведенного выбора сформированы 2 учебные группы. </w:t>
      </w:r>
    </w:p>
    <w:p w:rsidR="00664F5B" w:rsidRPr="00FE6C56" w:rsidRDefault="00664F5B" w:rsidP="00FF41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Курс «Информатика и ИКТ» в I</w:t>
      </w:r>
      <w:r w:rsidRPr="00991261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IV классах (1 час в 2 недели, всего 17 часов в год,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безмашинный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вариант обучения)</w:t>
      </w:r>
      <w:r w:rsidRPr="0099126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изучается модульно на уроках математики. В рабочие программы по математике внесены соответствующие изменения. </w:t>
      </w:r>
    </w:p>
    <w:p w:rsidR="004A18FF" w:rsidRDefault="004A18FF" w:rsidP="00FF413E">
      <w:pPr>
        <w:tabs>
          <w:tab w:val="left" w:pos="709"/>
          <w:tab w:val="left" w:pos="19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18FF" w:rsidRDefault="004A18FF" w:rsidP="004A18FF">
      <w:pPr>
        <w:pStyle w:val="2"/>
        <w:numPr>
          <w:ilvl w:val="1"/>
          <w:numId w:val="8"/>
        </w:numPr>
        <w:rPr>
          <w:sz w:val="24"/>
        </w:rPr>
      </w:pPr>
      <w:bookmarkStart w:id="10" w:name="__RefHeading__19_88319635"/>
      <w:bookmarkStart w:id="11" w:name="__RefHeading__60_656071027"/>
      <w:bookmarkEnd w:id="10"/>
      <w:bookmarkEnd w:id="11"/>
      <w:r>
        <w:t>Внеурочная деятельность с соблюдением требований санитарно-эпидемиологических правил и нормативов.</w:t>
      </w:r>
    </w:p>
    <w:p w:rsidR="00FF413E" w:rsidRPr="00E179B2" w:rsidRDefault="004A18FF" w:rsidP="004A18FF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Под внеурочной деятельностью в рамках реализации ФГОС НОО подразумевается образовательная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программы. </w:t>
      </w:r>
      <w:proofErr w:type="gramEnd"/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313F">
        <w:rPr>
          <w:rFonts w:ascii="Times New Roman" w:hAnsi="Times New Roman"/>
          <w:sz w:val="28"/>
          <w:szCs w:val="28"/>
        </w:rPr>
        <w:t xml:space="preserve">     </w:t>
      </w:r>
      <w:r w:rsidRPr="00FF413E">
        <w:rPr>
          <w:rFonts w:ascii="Times New Roman" w:hAnsi="Times New Roman"/>
          <w:sz w:val="24"/>
          <w:szCs w:val="24"/>
        </w:rPr>
        <w:t>Программа организации внеурочной  деятельности, в соответствии с приоритетными направлениями программы развития школы, состоит из  подпрограмм, в рамках которых реализуются 5 направлений деятельности.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8664" w:type="dxa"/>
        <w:tblInd w:w="9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264"/>
        <w:gridCol w:w="586"/>
        <w:gridCol w:w="586"/>
        <w:gridCol w:w="586"/>
        <w:gridCol w:w="604"/>
        <w:gridCol w:w="1038"/>
      </w:tblGrid>
      <w:tr w:rsidR="00FF413E" w:rsidRPr="00D61097" w:rsidTr="00C10D49">
        <w:trPr>
          <w:trHeight w:val="669"/>
        </w:trPr>
        <w:tc>
          <w:tcPr>
            <w:tcW w:w="0" w:type="auto"/>
            <w:tcBorders>
              <w:bottom w:val="single" w:sz="12" w:space="0" w:color="000000"/>
              <w:tl2br w:val="single" w:sz="6" w:space="0" w:color="000000"/>
            </w:tcBorders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Классы</w:t>
            </w:r>
          </w:p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bottom w:val="single" w:sz="12" w:space="0" w:color="000000"/>
            </w:tcBorders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F413E" w:rsidRPr="00D61097" w:rsidTr="00C10D49">
        <w:trPr>
          <w:trHeight w:val="321"/>
        </w:trPr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F413E" w:rsidRPr="00D61097" w:rsidTr="00C10D49">
        <w:trPr>
          <w:trHeight w:val="348"/>
        </w:trPr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F413E" w:rsidRPr="00D61097" w:rsidTr="00C10D49">
        <w:trPr>
          <w:trHeight w:val="334"/>
        </w:trPr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F413E" w:rsidRPr="00D61097" w:rsidTr="00C10D49">
        <w:trPr>
          <w:trHeight w:val="334"/>
        </w:trPr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413E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F413E" w:rsidRPr="00D61097" w:rsidTr="00C10D49">
        <w:trPr>
          <w:trHeight w:val="348"/>
        </w:trPr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F413E" w:rsidRPr="00D61097" w:rsidTr="00C10D49">
        <w:trPr>
          <w:trHeight w:val="348"/>
        </w:trPr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F413E">
        <w:rPr>
          <w:rFonts w:ascii="Times New Roman" w:hAnsi="Times New Roman"/>
          <w:b/>
          <w:sz w:val="24"/>
          <w:szCs w:val="24"/>
        </w:rPr>
        <w:t>5.1. Формы внеурочной воспитательной работы по направлениям: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413E">
        <w:rPr>
          <w:rFonts w:ascii="Times New Roman" w:hAnsi="Times New Roman"/>
          <w:sz w:val="24"/>
          <w:szCs w:val="24"/>
        </w:rPr>
        <w:t>Формы внеурочной воспитательной работы по направлениям: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413E">
        <w:rPr>
          <w:rFonts w:ascii="Times New Roman" w:hAnsi="Times New Roman"/>
          <w:sz w:val="24"/>
          <w:szCs w:val="24"/>
        </w:rPr>
        <w:t>1. Спортивно-оздоровительное: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413E">
        <w:rPr>
          <w:rFonts w:ascii="Times New Roman" w:hAnsi="Times New Roman"/>
          <w:sz w:val="24"/>
          <w:szCs w:val="24"/>
        </w:rPr>
        <w:t xml:space="preserve">Организация походов, экскурсий, «Дней здоровья», подвижных игр, «Весёлых стартов», </w:t>
      </w:r>
      <w:proofErr w:type="spellStart"/>
      <w:r w:rsidRPr="00FF413E">
        <w:rPr>
          <w:rFonts w:ascii="Times New Roman" w:hAnsi="Times New Roman"/>
          <w:sz w:val="24"/>
          <w:szCs w:val="24"/>
        </w:rPr>
        <w:t>внутришкольных</w:t>
      </w:r>
      <w:proofErr w:type="spellEnd"/>
      <w:r w:rsidRPr="00FF413E">
        <w:rPr>
          <w:rFonts w:ascii="Times New Roman" w:hAnsi="Times New Roman"/>
          <w:sz w:val="24"/>
          <w:szCs w:val="24"/>
        </w:rPr>
        <w:t xml:space="preserve">  спортивных соревнований.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413E">
        <w:rPr>
          <w:rFonts w:ascii="Times New Roman" w:hAnsi="Times New Roman"/>
          <w:sz w:val="24"/>
          <w:szCs w:val="24"/>
        </w:rPr>
        <w:t>Проведение бесед по охране здоровья.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413E">
        <w:rPr>
          <w:rFonts w:ascii="Times New Roman" w:hAnsi="Times New Roman"/>
          <w:sz w:val="24"/>
          <w:szCs w:val="24"/>
        </w:rPr>
        <w:t>Применение на уроках  игровых моментов, физ. минуток.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413E">
        <w:rPr>
          <w:rFonts w:ascii="Times New Roman" w:hAnsi="Times New Roman"/>
          <w:sz w:val="24"/>
          <w:szCs w:val="24"/>
        </w:rPr>
        <w:t>Участие в районных и городских спортивных соревнованиях.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413E">
        <w:rPr>
          <w:rFonts w:ascii="Times New Roman" w:hAnsi="Times New Roman"/>
          <w:sz w:val="24"/>
          <w:szCs w:val="24"/>
        </w:rPr>
        <w:t>Ведение секции «ОФП с элементами спортивных игр».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413E">
        <w:rPr>
          <w:rFonts w:ascii="Times New Roman" w:hAnsi="Times New Roman"/>
          <w:sz w:val="24"/>
          <w:szCs w:val="24"/>
        </w:rPr>
        <w:t>Ведение факультатива «Я – пешеход и пассажир»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413E">
        <w:rPr>
          <w:rFonts w:ascii="Times New Roman" w:hAnsi="Times New Roman"/>
          <w:sz w:val="24"/>
          <w:szCs w:val="24"/>
        </w:rPr>
        <w:lastRenderedPageBreak/>
        <w:t>Посещение бассейна «Локомотив» по договору о сетевом взаимодействии.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413E">
        <w:rPr>
          <w:rFonts w:ascii="Times New Roman" w:hAnsi="Times New Roman"/>
          <w:sz w:val="24"/>
          <w:szCs w:val="24"/>
        </w:rPr>
        <w:t>2. Духовно-нравственное: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413E">
        <w:rPr>
          <w:rFonts w:ascii="Times New Roman" w:hAnsi="Times New Roman"/>
          <w:sz w:val="24"/>
          <w:szCs w:val="24"/>
        </w:rPr>
        <w:t>Встречи с ветеранами ВОВ и труда, «Уроки мужества»;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413E">
        <w:rPr>
          <w:rFonts w:ascii="Times New Roman" w:hAnsi="Times New Roman"/>
          <w:sz w:val="24"/>
          <w:szCs w:val="24"/>
        </w:rPr>
        <w:t>Выставки рисунков.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413E">
        <w:rPr>
          <w:rFonts w:ascii="Times New Roman" w:hAnsi="Times New Roman"/>
          <w:sz w:val="24"/>
          <w:szCs w:val="24"/>
        </w:rPr>
        <w:t>Тематические классные часы;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413E">
        <w:rPr>
          <w:rFonts w:ascii="Times New Roman" w:hAnsi="Times New Roman"/>
          <w:sz w:val="24"/>
          <w:szCs w:val="24"/>
        </w:rPr>
        <w:t>Конкурсы рисунков.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413E">
        <w:rPr>
          <w:rFonts w:ascii="Times New Roman" w:hAnsi="Times New Roman"/>
          <w:sz w:val="24"/>
          <w:szCs w:val="24"/>
        </w:rPr>
        <w:t>Фестиваль патриотической песни.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413E">
        <w:rPr>
          <w:rFonts w:ascii="Times New Roman" w:hAnsi="Times New Roman"/>
          <w:sz w:val="24"/>
          <w:szCs w:val="24"/>
        </w:rPr>
        <w:t>Проведение занятий по курсам «Наш город», «Я живу в России».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413E">
        <w:rPr>
          <w:rFonts w:ascii="Times New Roman" w:hAnsi="Times New Roman"/>
          <w:sz w:val="24"/>
          <w:szCs w:val="24"/>
        </w:rPr>
        <w:t>3.Социальное: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413E">
        <w:rPr>
          <w:rFonts w:ascii="Times New Roman" w:hAnsi="Times New Roman"/>
          <w:sz w:val="24"/>
          <w:szCs w:val="24"/>
        </w:rPr>
        <w:t xml:space="preserve">Ведение факультатива «Все цвета, </w:t>
      </w:r>
      <w:proofErr w:type="gramStart"/>
      <w:r w:rsidRPr="00FF413E">
        <w:rPr>
          <w:rFonts w:ascii="Times New Roman" w:hAnsi="Times New Roman"/>
          <w:sz w:val="24"/>
          <w:szCs w:val="24"/>
        </w:rPr>
        <w:t>кроме</w:t>
      </w:r>
      <w:proofErr w:type="gramEnd"/>
      <w:r w:rsidRPr="00FF413E">
        <w:rPr>
          <w:rFonts w:ascii="Times New Roman" w:hAnsi="Times New Roman"/>
          <w:sz w:val="24"/>
          <w:szCs w:val="24"/>
        </w:rPr>
        <w:t xml:space="preserve"> черного».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413E">
        <w:rPr>
          <w:rFonts w:ascii="Times New Roman" w:hAnsi="Times New Roman"/>
          <w:sz w:val="24"/>
          <w:szCs w:val="24"/>
        </w:rPr>
        <w:t>4.Общеинтеллектуальное: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413E">
        <w:rPr>
          <w:rFonts w:ascii="Times New Roman" w:hAnsi="Times New Roman"/>
          <w:sz w:val="24"/>
          <w:szCs w:val="24"/>
        </w:rPr>
        <w:t>Предметные недели;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413E">
        <w:rPr>
          <w:rFonts w:ascii="Times New Roman" w:hAnsi="Times New Roman"/>
          <w:sz w:val="24"/>
          <w:szCs w:val="24"/>
        </w:rPr>
        <w:t>Библиотечные уроки;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413E">
        <w:rPr>
          <w:rFonts w:ascii="Times New Roman" w:hAnsi="Times New Roman"/>
          <w:sz w:val="24"/>
          <w:szCs w:val="24"/>
        </w:rPr>
        <w:t>Конкурсы, экскурсии, олимпиады.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413E">
        <w:rPr>
          <w:rFonts w:ascii="Times New Roman" w:hAnsi="Times New Roman"/>
          <w:sz w:val="24"/>
          <w:szCs w:val="24"/>
        </w:rPr>
        <w:t>Работа факультатива «Математика и конструирование».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413E">
        <w:rPr>
          <w:rFonts w:ascii="Times New Roman" w:hAnsi="Times New Roman"/>
          <w:sz w:val="24"/>
          <w:szCs w:val="24"/>
        </w:rPr>
        <w:t>Проведение занятий по курсам «Умники и умницы», «Занимательная грамматика», «Учись учиться», «Занимательный русский язык»,  «Юный исследователь».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413E">
        <w:rPr>
          <w:rFonts w:ascii="Times New Roman" w:hAnsi="Times New Roman"/>
          <w:sz w:val="24"/>
          <w:szCs w:val="24"/>
        </w:rPr>
        <w:t>5. Общекультурное: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413E">
        <w:rPr>
          <w:rFonts w:ascii="Times New Roman" w:hAnsi="Times New Roman"/>
          <w:sz w:val="24"/>
          <w:szCs w:val="24"/>
        </w:rPr>
        <w:t>Организация экскурсий, Дней театра и музея, выставок детских рисунков, поделок и творческих работ учащихся;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413E">
        <w:rPr>
          <w:rFonts w:ascii="Times New Roman" w:hAnsi="Times New Roman"/>
          <w:sz w:val="24"/>
          <w:szCs w:val="24"/>
        </w:rPr>
        <w:t>Проведение тематических классных часов по эстетике внешнего вида ученика, культуре поведения и речи;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413E">
        <w:rPr>
          <w:rFonts w:ascii="Times New Roman" w:hAnsi="Times New Roman"/>
          <w:sz w:val="24"/>
          <w:szCs w:val="24"/>
        </w:rPr>
        <w:t>Работа кружка «Умелые ручки».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413E">
        <w:rPr>
          <w:rFonts w:ascii="Times New Roman" w:hAnsi="Times New Roman"/>
          <w:sz w:val="24"/>
          <w:szCs w:val="24"/>
        </w:rPr>
        <w:t>Проведение занятий «Волшебный мир оригами», « В мире художественного творчества».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413E">
        <w:rPr>
          <w:rFonts w:ascii="Times New Roman" w:hAnsi="Times New Roman"/>
          <w:sz w:val="24"/>
          <w:szCs w:val="24"/>
        </w:rPr>
        <w:t>Участие в конкурсах, выставках детского творчества эстетического цикла на уровне школы, района, города, области.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8664" w:type="dxa"/>
        <w:tblInd w:w="9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264"/>
        <w:gridCol w:w="586"/>
        <w:gridCol w:w="586"/>
        <w:gridCol w:w="586"/>
        <w:gridCol w:w="604"/>
        <w:gridCol w:w="1038"/>
      </w:tblGrid>
      <w:tr w:rsidR="00FF413E" w:rsidRPr="00D61097" w:rsidTr="00C10D49">
        <w:trPr>
          <w:trHeight w:val="669"/>
        </w:trPr>
        <w:tc>
          <w:tcPr>
            <w:tcW w:w="0" w:type="auto"/>
            <w:tcBorders>
              <w:bottom w:val="single" w:sz="12" w:space="0" w:color="000000"/>
              <w:tl2br w:val="single" w:sz="6" w:space="0" w:color="000000"/>
            </w:tcBorders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Классы</w:t>
            </w:r>
          </w:p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bottom w:val="single" w:sz="12" w:space="0" w:color="000000"/>
            </w:tcBorders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F413E" w:rsidRPr="00D61097" w:rsidTr="00C10D49">
        <w:trPr>
          <w:trHeight w:val="321"/>
        </w:trPr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F413E" w:rsidRPr="00D61097" w:rsidTr="00C10D49">
        <w:trPr>
          <w:trHeight w:val="348"/>
        </w:trPr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F413E" w:rsidRPr="00D61097" w:rsidTr="00C10D49">
        <w:trPr>
          <w:trHeight w:val="334"/>
        </w:trPr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F413E" w:rsidRPr="00D61097" w:rsidTr="00C10D49">
        <w:trPr>
          <w:trHeight w:val="334"/>
        </w:trPr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413E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F413E" w:rsidRPr="00D61097" w:rsidTr="00C10D49">
        <w:trPr>
          <w:trHeight w:val="348"/>
        </w:trPr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F413E" w:rsidRPr="00D61097" w:rsidTr="00C10D49">
        <w:trPr>
          <w:trHeight w:val="348"/>
        </w:trPr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FF413E" w:rsidRPr="00FF413E" w:rsidRDefault="00FF413E" w:rsidP="00FF41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13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F413E">
        <w:rPr>
          <w:rFonts w:ascii="Times New Roman" w:hAnsi="Times New Roman"/>
          <w:b/>
          <w:sz w:val="24"/>
          <w:szCs w:val="24"/>
        </w:rPr>
        <w:t>Распределение времени по каждому направлению (1 класс):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413E">
        <w:rPr>
          <w:rFonts w:ascii="Times New Roman" w:hAnsi="Times New Roman"/>
          <w:sz w:val="24"/>
          <w:szCs w:val="24"/>
        </w:rPr>
        <w:t>Спортивно-оздоровительное</w:t>
      </w:r>
      <w:proofErr w:type="gramEnd"/>
      <w:r w:rsidRPr="00FF413E">
        <w:rPr>
          <w:rFonts w:ascii="Times New Roman" w:hAnsi="Times New Roman"/>
          <w:sz w:val="24"/>
          <w:szCs w:val="24"/>
        </w:rPr>
        <w:t xml:space="preserve"> – 33 ч.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413E">
        <w:rPr>
          <w:rFonts w:ascii="Times New Roman" w:hAnsi="Times New Roman"/>
          <w:sz w:val="24"/>
          <w:szCs w:val="24"/>
        </w:rPr>
        <w:t>Духовно-нравственное</w:t>
      </w:r>
      <w:proofErr w:type="gramEnd"/>
      <w:r w:rsidRPr="00FF413E">
        <w:rPr>
          <w:rFonts w:ascii="Times New Roman" w:hAnsi="Times New Roman"/>
          <w:sz w:val="24"/>
          <w:szCs w:val="24"/>
        </w:rPr>
        <w:t xml:space="preserve"> –33 ч.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413E">
        <w:rPr>
          <w:rFonts w:ascii="Times New Roman" w:hAnsi="Times New Roman"/>
          <w:sz w:val="24"/>
          <w:szCs w:val="24"/>
        </w:rPr>
        <w:lastRenderedPageBreak/>
        <w:t>Социальное</w:t>
      </w:r>
      <w:proofErr w:type="gramEnd"/>
      <w:r w:rsidRPr="00FF413E">
        <w:rPr>
          <w:rFonts w:ascii="Times New Roman" w:hAnsi="Times New Roman"/>
          <w:sz w:val="24"/>
          <w:szCs w:val="24"/>
        </w:rPr>
        <w:t xml:space="preserve"> – 33 ч.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413E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FF413E">
        <w:rPr>
          <w:rFonts w:ascii="Times New Roman" w:hAnsi="Times New Roman"/>
          <w:sz w:val="24"/>
          <w:szCs w:val="24"/>
        </w:rPr>
        <w:t xml:space="preserve"> – 132 ч.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413E">
        <w:rPr>
          <w:rFonts w:ascii="Times New Roman" w:hAnsi="Times New Roman"/>
          <w:sz w:val="24"/>
          <w:szCs w:val="24"/>
        </w:rPr>
        <w:t>Общекультурное</w:t>
      </w:r>
      <w:proofErr w:type="gramEnd"/>
      <w:r w:rsidRPr="00FF413E">
        <w:rPr>
          <w:rFonts w:ascii="Times New Roman" w:hAnsi="Times New Roman"/>
          <w:sz w:val="24"/>
          <w:szCs w:val="24"/>
        </w:rPr>
        <w:t xml:space="preserve">  – 99 ч.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413E">
        <w:rPr>
          <w:rFonts w:ascii="Times New Roman" w:hAnsi="Times New Roman"/>
          <w:sz w:val="24"/>
          <w:szCs w:val="24"/>
        </w:rPr>
        <w:t xml:space="preserve">      Общее количество часов - 330ч.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F413E">
        <w:rPr>
          <w:rFonts w:ascii="Times New Roman" w:hAnsi="Times New Roman"/>
          <w:b/>
          <w:sz w:val="24"/>
          <w:szCs w:val="24"/>
        </w:rPr>
        <w:t>Распределение времени по каждому направлению (2класс):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413E">
        <w:rPr>
          <w:rFonts w:ascii="Times New Roman" w:hAnsi="Times New Roman"/>
          <w:sz w:val="24"/>
          <w:szCs w:val="24"/>
        </w:rPr>
        <w:t>Спортивно-оздоровительное</w:t>
      </w:r>
      <w:proofErr w:type="gramEnd"/>
      <w:r w:rsidRPr="00FF413E">
        <w:rPr>
          <w:rFonts w:ascii="Times New Roman" w:hAnsi="Times New Roman"/>
          <w:sz w:val="24"/>
          <w:szCs w:val="24"/>
        </w:rPr>
        <w:t xml:space="preserve"> – 33 ч.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413E">
        <w:rPr>
          <w:rFonts w:ascii="Times New Roman" w:hAnsi="Times New Roman"/>
          <w:sz w:val="24"/>
          <w:szCs w:val="24"/>
        </w:rPr>
        <w:t>Духовно-нравственное</w:t>
      </w:r>
      <w:proofErr w:type="gramEnd"/>
      <w:r w:rsidRPr="00FF413E">
        <w:rPr>
          <w:rFonts w:ascii="Times New Roman" w:hAnsi="Times New Roman"/>
          <w:sz w:val="24"/>
          <w:szCs w:val="24"/>
        </w:rPr>
        <w:t xml:space="preserve"> –34 ч.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413E">
        <w:rPr>
          <w:rFonts w:ascii="Times New Roman" w:hAnsi="Times New Roman"/>
          <w:sz w:val="24"/>
          <w:szCs w:val="24"/>
        </w:rPr>
        <w:t>Социальное</w:t>
      </w:r>
      <w:proofErr w:type="gramEnd"/>
      <w:r w:rsidRPr="00FF413E">
        <w:rPr>
          <w:rFonts w:ascii="Times New Roman" w:hAnsi="Times New Roman"/>
          <w:sz w:val="24"/>
          <w:szCs w:val="24"/>
        </w:rPr>
        <w:t xml:space="preserve"> – 34 ч.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413E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FF413E">
        <w:rPr>
          <w:rFonts w:ascii="Times New Roman" w:hAnsi="Times New Roman"/>
          <w:sz w:val="24"/>
          <w:szCs w:val="24"/>
        </w:rPr>
        <w:t xml:space="preserve"> – 170 ч.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413E">
        <w:rPr>
          <w:rFonts w:ascii="Times New Roman" w:hAnsi="Times New Roman"/>
          <w:sz w:val="24"/>
          <w:szCs w:val="24"/>
        </w:rPr>
        <w:t>Общекультурное</w:t>
      </w:r>
      <w:proofErr w:type="gramEnd"/>
      <w:r w:rsidRPr="00FF413E">
        <w:rPr>
          <w:rFonts w:ascii="Times New Roman" w:hAnsi="Times New Roman"/>
          <w:sz w:val="24"/>
          <w:szCs w:val="24"/>
        </w:rPr>
        <w:t xml:space="preserve">  – 68 ч.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413E">
        <w:rPr>
          <w:rFonts w:ascii="Times New Roman" w:hAnsi="Times New Roman"/>
          <w:sz w:val="24"/>
          <w:szCs w:val="24"/>
        </w:rPr>
        <w:t xml:space="preserve">      Общее количество часов - 340ч.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F413E">
        <w:rPr>
          <w:rFonts w:ascii="Times New Roman" w:hAnsi="Times New Roman"/>
          <w:b/>
          <w:sz w:val="24"/>
          <w:szCs w:val="24"/>
        </w:rPr>
        <w:t>Распределение времени по каждому направлению (3класс):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413E">
        <w:rPr>
          <w:rFonts w:ascii="Times New Roman" w:hAnsi="Times New Roman"/>
          <w:sz w:val="24"/>
          <w:szCs w:val="24"/>
        </w:rPr>
        <w:t>Спортивно-оздоровительное</w:t>
      </w:r>
      <w:proofErr w:type="gramEnd"/>
      <w:r w:rsidRPr="00FF413E">
        <w:rPr>
          <w:rFonts w:ascii="Times New Roman" w:hAnsi="Times New Roman"/>
          <w:sz w:val="24"/>
          <w:szCs w:val="24"/>
        </w:rPr>
        <w:t xml:space="preserve"> – 68 ч.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413E">
        <w:rPr>
          <w:rFonts w:ascii="Times New Roman" w:hAnsi="Times New Roman"/>
          <w:sz w:val="24"/>
          <w:szCs w:val="24"/>
        </w:rPr>
        <w:t>Духовно-нравственное</w:t>
      </w:r>
      <w:proofErr w:type="gramEnd"/>
      <w:r w:rsidRPr="00FF413E">
        <w:rPr>
          <w:rFonts w:ascii="Times New Roman" w:hAnsi="Times New Roman"/>
          <w:sz w:val="24"/>
          <w:szCs w:val="24"/>
        </w:rPr>
        <w:t xml:space="preserve"> –34 ч.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413E">
        <w:rPr>
          <w:rFonts w:ascii="Times New Roman" w:hAnsi="Times New Roman"/>
          <w:sz w:val="24"/>
          <w:szCs w:val="24"/>
        </w:rPr>
        <w:t>Социальное</w:t>
      </w:r>
      <w:proofErr w:type="gramEnd"/>
      <w:r w:rsidRPr="00FF413E">
        <w:rPr>
          <w:rFonts w:ascii="Times New Roman" w:hAnsi="Times New Roman"/>
          <w:sz w:val="24"/>
          <w:szCs w:val="24"/>
        </w:rPr>
        <w:t xml:space="preserve"> – 34 ч.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413E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FF413E">
        <w:rPr>
          <w:rFonts w:ascii="Times New Roman" w:hAnsi="Times New Roman"/>
          <w:sz w:val="24"/>
          <w:szCs w:val="24"/>
        </w:rPr>
        <w:t xml:space="preserve"> – 132 ч.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413E">
        <w:rPr>
          <w:rFonts w:ascii="Times New Roman" w:hAnsi="Times New Roman"/>
          <w:sz w:val="24"/>
          <w:szCs w:val="24"/>
        </w:rPr>
        <w:t>Общекультурное</w:t>
      </w:r>
      <w:proofErr w:type="gramEnd"/>
      <w:r w:rsidRPr="00FF413E">
        <w:rPr>
          <w:rFonts w:ascii="Times New Roman" w:hAnsi="Times New Roman"/>
          <w:sz w:val="24"/>
          <w:szCs w:val="24"/>
        </w:rPr>
        <w:t xml:space="preserve">  – 68 ч.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F413E">
        <w:rPr>
          <w:rFonts w:ascii="Times New Roman" w:hAnsi="Times New Roman"/>
          <w:b/>
          <w:sz w:val="24"/>
          <w:szCs w:val="24"/>
        </w:rPr>
        <w:t>Распределение времени по каждому направлению (4класс):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413E">
        <w:rPr>
          <w:rFonts w:ascii="Times New Roman" w:hAnsi="Times New Roman"/>
          <w:sz w:val="24"/>
          <w:szCs w:val="24"/>
        </w:rPr>
        <w:t>Спортивно-оздоровительное</w:t>
      </w:r>
      <w:proofErr w:type="gramEnd"/>
      <w:r w:rsidRPr="00FF413E">
        <w:rPr>
          <w:rFonts w:ascii="Times New Roman" w:hAnsi="Times New Roman"/>
          <w:sz w:val="24"/>
          <w:szCs w:val="24"/>
        </w:rPr>
        <w:t xml:space="preserve"> – 68 ч.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413E">
        <w:rPr>
          <w:rFonts w:ascii="Times New Roman" w:hAnsi="Times New Roman"/>
          <w:sz w:val="24"/>
          <w:szCs w:val="24"/>
        </w:rPr>
        <w:t>Духовно-нравственное</w:t>
      </w:r>
      <w:proofErr w:type="gramEnd"/>
      <w:r w:rsidRPr="00FF413E">
        <w:rPr>
          <w:rFonts w:ascii="Times New Roman" w:hAnsi="Times New Roman"/>
          <w:sz w:val="24"/>
          <w:szCs w:val="24"/>
        </w:rPr>
        <w:t xml:space="preserve"> –34 ч.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413E">
        <w:rPr>
          <w:rFonts w:ascii="Times New Roman" w:hAnsi="Times New Roman"/>
          <w:sz w:val="24"/>
          <w:szCs w:val="24"/>
        </w:rPr>
        <w:t>Социальное</w:t>
      </w:r>
      <w:proofErr w:type="gramEnd"/>
      <w:r w:rsidRPr="00FF413E">
        <w:rPr>
          <w:rFonts w:ascii="Times New Roman" w:hAnsi="Times New Roman"/>
          <w:sz w:val="24"/>
          <w:szCs w:val="24"/>
        </w:rPr>
        <w:t xml:space="preserve"> – 34 ч.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413E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FF413E">
        <w:rPr>
          <w:rFonts w:ascii="Times New Roman" w:hAnsi="Times New Roman"/>
          <w:sz w:val="24"/>
          <w:szCs w:val="24"/>
        </w:rPr>
        <w:t xml:space="preserve"> – 170 ч.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413E">
        <w:rPr>
          <w:rFonts w:ascii="Times New Roman" w:hAnsi="Times New Roman"/>
          <w:sz w:val="24"/>
          <w:szCs w:val="24"/>
        </w:rPr>
        <w:t>Общекультурное</w:t>
      </w:r>
      <w:proofErr w:type="gramEnd"/>
      <w:r w:rsidRPr="00FF413E">
        <w:rPr>
          <w:rFonts w:ascii="Times New Roman" w:hAnsi="Times New Roman"/>
          <w:sz w:val="24"/>
          <w:szCs w:val="24"/>
        </w:rPr>
        <w:t xml:space="preserve">  – 34 ч.</w:t>
      </w:r>
    </w:p>
    <w:p w:rsidR="00FF413E" w:rsidRPr="00FF413E" w:rsidRDefault="00FF413E" w:rsidP="00FF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18FF" w:rsidRDefault="004A18FF" w:rsidP="004A18FF">
      <w:pPr>
        <w:pStyle w:val="3"/>
        <w:keepLines w:val="0"/>
        <w:tabs>
          <w:tab w:val="left" w:pos="0"/>
        </w:tabs>
        <w:spacing w:before="0"/>
        <w:jc w:val="center"/>
        <w:rPr>
          <w:rFonts w:ascii="Times New Roman" w:hAnsi="Times New Roman" w:cs="Times New Roman"/>
          <w:b w:val="0"/>
          <w:i/>
          <w:color w:val="auto"/>
        </w:rPr>
      </w:pPr>
      <w:bookmarkStart w:id="12" w:name="__RefHeading__27_88319635"/>
      <w:bookmarkStart w:id="13" w:name="__RefHeading__68_656071027"/>
      <w:bookmarkEnd w:id="12"/>
      <w:bookmarkEnd w:id="13"/>
      <w:r>
        <w:rPr>
          <w:rFonts w:ascii="Times New Roman" w:hAnsi="Times New Roman" w:cs="Times New Roman"/>
          <w:color w:val="auto"/>
        </w:rPr>
        <w:t>Внеурочная   деятельность в таблице.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3118"/>
        <w:gridCol w:w="1985"/>
        <w:gridCol w:w="496"/>
        <w:gridCol w:w="496"/>
        <w:gridCol w:w="496"/>
        <w:gridCol w:w="496"/>
        <w:gridCol w:w="816"/>
      </w:tblGrid>
      <w:tr w:rsidR="00BB16C7" w:rsidRPr="00D61097" w:rsidTr="00C10D49">
        <w:tc>
          <w:tcPr>
            <w:tcW w:w="2269" w:type="dxa"/>
            <w:vMerge w:val="restart"/>
            <w:tcBorders>
              <w:top w:val="single" w:sz="4" w:space="0" w:color="auto"/>
            </w:tcBorders>
            <w:vAlign w:val="center"/>
          </w:tcPr>
          <w:p w:rsidR="00BB16C7" w:rsidRPr="00D61097" w:rsidRDefault="00BB16C7" w:rsidP="00C10D49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118" w:type="dxa"/>
            <w:vMerge w:val="restart"/>
            <w:vAlign w:val="center"/>
          </w:tcPr>
          <w:p w:rsidR="00BB16C7" w:rsidRPr="00D61097" w:rsidRDefault="00BB16C7" w:rsidP="00C10D49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b/>
                <w:sz w:val="24"/>
                <w:szCs w:val="24"/>
              </w:rPr>
              <w:t>Наименование курса</w:t>
            </w:r>
          </w:p>
        </w:tc>
        <w:tc>
          <w:tcPr>
            <w:tcW w:w="1985" w:type="dxa"/>
            <w:vMerge w:val="restart"/>
            <w:vAlign w:val="center"/>
          </w:tcPr>
          <w:p w:rsidR="00BB16C7" w:rsidRPr="00D61097" w:rsidRDefault="00BB16C7" w:rsidP="00C10D49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1984" w:type="dxa"/>
            <w:gridSpan w:val="4"/>
            <w:vAlign w:val="center"/>
          </w:tcPr>
          <w:p w:rsidR="00BB16C7" w:rsidRPr="00D61097" w:rsidRDefault="00BB16C7" w:rsidP="00C10D49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16" w:type="dxa"/>
            <w:vMerge w:val="restart"/>
            <w:vAlign w:val="center"/>
          </w:tcPr>
          <w:p w:rsidR="00BB16C7" w:rsidRPr="00D61097" w:rsidRDefault="00BB16C7" w:rsidP="00C10D49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BB16C7" w:rsidRPr="00D61097" w:rsidTr="00C10D49"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BB16C7" w:rsidRPr="00D61097" w:rsidRDefault="00BB16C7" w:rsidP="00C10D49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D61097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96" w:type="dxa"/>
            <w:vAlign w:val="center"/>
          </w:tcPr>
          <w:p w:rsidR="00BB16C7" w:rsidRPr="00D61097" w:rsidRDefault="00BB16C7" w:rsidP="00C10D49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D61097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96" w:type="dxa"/>
            <w:vAlign w:val="center"/>
          </w:tcPr>
          <w:p w:rsidR="00BB16C7" w:rsidRPr="00D61097" w:rsidRDefault="00BB16C7" w:rsidP="00C10D49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D61097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96" w:type="dxa"/>
            <w:vAlign w:val="center"/>
          </w:tcPr>
          <w:p w:rsidR="00BB16C7" w:rsidRPr="00D61097" w:rsidRDefault="00BB16C7" w:rsidP="00C10D49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D61097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16" w:type="dxa"/>
            <w:vMerge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B16C7" w:rsidRPr="00D61097" w:rsidTr="00C10D49">
        <w:tc>
          <w:tcPr>
            <w:tcW w:w="2269" w:type="dxa"/>
            <w:vMerge w:val="restart"/>
            <w:tcBorders>
              <w:top w:val="single" w:sz="4" w:space="0" w:color="auto"/>
            </w:tcBorders>
            <w:vAlign w:val="center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8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ОФП с элементами спортивных игр</w:t>
            </w:r>
          </w:p>
        </w:tc>
        <w:tc>
          <w:tcPr>
            <w:tcW w:w="1985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Подвижная игра,  народные подвижные игры, игры с мячом, эстафеты.</w:t>
            </w: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</w:tr>
      <w:tr w:rsidR="00BB16C7" w:rsidRPr="00D61097" w:rsidTr="00C10D49"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Я пешеход и пассажир</w:t>
            </w:r>
          </w:p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 xml:space="preserve">Выступления агитбригады, театрализованные представления, КВН, рейды, выпуски стенгазет, встречи с </w:t>
            </w: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работниками ГИБДД, конкурсы, викторины, игры.</w:t>
            </w:r>
            <w:proofErr w:type="gramEnd"/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B16C7" w:rsidRPr="00D61097" w:rsidTr="00C10D49">
        <w:tc>
          <w:tcPr>
            <w:tcW w:w="2269" w:type="dxa"/>
            <w:vMerge w:val="restart"/>
            <w:tcBorders>
              <w:top w:val="single" w:sz="4" w:space="0" w:color="auto"/>
            </w:tcBorders>
            <w:vAlign w:val="center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3118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Наш город</w:t>
            </w:r>
          </w:p>
        </w:tc>
        <w:tc>
          <w:tcPr>
            <w:tcW w:w="1985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Игры по станциям, викторины, командные игры.</w:t>
            </w: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B16C7" w:rsidRPr="00D61097" w:rsidTr="00C10D49">
        <w:tc>
          <w:tcPr>
            <w:tcW w:w="2269" w:type="dxa"/>
            <w:vMerge/>
            <w:vAlign w:val="center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Я живу в России</w:t>
            </w:r>
          </w:p>
        </w:tc>
        <w:tc>
          <w:tcPr>
            <w:tcW w:w="1985" w:type="dxa"/>
          </w:tcPr>
          <w:p w:rsidR="00BB16C7" w:rsidRPr="00D61097" w:rsidRDefault="00BB16C7" w:rsidP="00C10D49">
            <w:pPr>
              <w:pStyle w:val="afe"/>
              <w:tabs>
                <w:tab w:val="left" w:pos="1260"/>
                <w:tab w:val="left" w:pos="1620"/>
                <w:tab w:val="left" w:pos="1800"/>
                <w:tab w:val="left" w:pos="198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</w:pPr>
            <w:r w:rsidRPr="00D61097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  <w:t>Обсуждение, обыгрывание проблемных ситуаций</w:t>
            </w:r>
          </w:p>
          <w:p w:rsidR="00BB16C7" w:rsidRPr="00D61097" w:rsidRDefault="00BB16C7" w:rsidP="00C10D49">
            <w:pPr>
              <w:pStyle w:val="afe"/>
              <w:tabs>
                <w:tab w:val="left" w:pos="1260"/>
                <w:tab w:val="left" w:pos="1620"/>
                <w:tab w:val="left" w:pos="1800"/>
                <w:tab w:val="left" w:pos="198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</w:pPr>
            <w:r w:rsidRPr="00D61097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  <w:t>Заочные путешествия</w:t>
            </w:r>
          </w:p>
          <w:p w:rsidR="00BB16C7" w:rsidRPr="00D61097" w:rsidRDefault="00BB16C7" w:rsidP="00C10D49">
            <w:pPr>
              <w:pStyle w:val="afe"/>
              <w:tabs>
                <w:tab w:val="left" w:pos="1260"/>
                <w:tab w:val="left" w:pos="1620"/>
                <w:tab w:val="left" w:pos="1800"/>
                <w:tab w:val="left" w:pos="198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</w:pPr>
            <w:r w:rsidRPr="00D61097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  <w:t>Акции благотворительности, милосердия</w:t>
            </w:r>
          </w:p>
          <w:p w:rsidR="00BB16C7" w:rsidRPr="00D61097" w:rsidRDefault="00BB16C7" w:rsidP="00C10D49">
            <w:pPr>
              <w:pStyle w:val="afe"/>
              <w:tabs>
                <w:tab w:val="left" w:pos="1260"/>
                <w:tab w:val="left" w:pos="1620"/>
                <w:tab w:val="left" w:pos="1800"/>
                <w:tab w:val="left" w:pos="198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</w:pPr>
            <w:r w:rsidRPr="00D61097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  <w:t xml:space="preserve">Творческие проекты, презентации </w:t>
            </w:r>
          </w:p>
          <w:p w:rsidR="00BB16C7" w:rsidRPr="00D61097" w:rsidRDefault="00BB16C7" w:rsidP="00C10D49">
            <w:pPr>
              <w:pStyle w:val="afe"/>
              <w:tabs>
                <w:tab w:val="left" w:pos="1260"/>
                <w:tab w:val="left" w:pos="1620"/>
                <w:tab w:val="left" w:pos="1800"/>
                <w:tab w:val="left" w:pos="198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</w:pPr>
            <w:r w:rsidRPr="00D61097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  <w:t>Проведение выставок семейного художественного творчества, музыкальных вечеров.</w:t>
            </w: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B16C7" w:rsidRPr="00D61097" w:rsidTr="00C10D49">
        <w:tc>
          <w:tcPr>
            <w:tcW w:w="2269" w:type="dxa"/>
            <w:vAlign w:val="center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3118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Все цвета, </w:t>
            </w:r>
            <w:proofErr w:type="gramStart"/>
            <w:r w:rsidRPr="00D6109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кроме</w:t>
            </w:r>
            <w:proofErr w:type="gramEnd"/>
            <w:r w:rsidRPr="00D6109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черного</w:t>
            </w:r>
          </w:p>
        </w:tc>
        <w:tc>
          <w:tcPr>
            <w:tcW w:w="1985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Игра, игра-тренинг, ролевые игры и упражнения-активаторы.</w:t>
            </w: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</w:tr>
      <w:tr w:rsidR="00BB16C7" w:rsidRPr="00D61097" w:rsidTr="00C10D49">
        <w:tc>
          <w:tcPr>
            <w:tcW w:w="2269" w:type="dxa"/>
            <w:vMerge w:val="restart"/>
            <w:vAlign w:val="center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Обще-интеллектульаное</w:t>
            </w:r>
            <w:proofErr w:type="spellEnd"/>
          </w:p>
        </w:tc>
        <w:tc>
          <w:tcPr>
            <w:tcW w:w="3118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Учись учиться</w:t>
            </w:r>
          </w:p>
        </w:tc>
        <w:tc>
          <w:tcPr>
            <w:tcW w:w="1985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Практические занятия, игры, конкурсы, соревнования.</w:t>
            </w: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B16C7" w:rsidRPr="00D61097" w:rsidTr="00C10D49">
        <w:tc>
          <w:tcPr>
            <w:tcW w:w="2269" w:type="dxa"/>
            <w:vMerge/>
            <w:vAlign w:val="center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1985" w:type="dxa"/>
          </w:tcPr>
          <w:p w:rsidR="00BB16C7" w:rsidRPr="00BB16C7" w:rsidRDefault="00BB16C7" w:rsidP="00C10D49">
            <w:pP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Практические занятия с элементами игр и игровых элементов.</w:t>
            </w: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B16C7" w:rsidRPr="00D61097" w:rsidTr="00C10D49">
        <w:tc>
          <w:tcPr>
            <w:tcW w:w="2269" w:type="dxa"/>
            <w:vMerge/>
            <w:vAlign w:val="center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1985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Конкурсы, КВН, поиск информации в источниках по русскому языку, викторины, различные игры.</w:t>
            </w: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B16C7" w:rsidRPr="00D61097" w:rsidTr="00C10D49">
        <w:tc>
          <w:tcPr>
            <w:tcW w:w="2269" w:type="dxa"/>
            <w:vMerge/>
            <w:vAlign w:val="center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Математика и конструирование</w:t>
            </w:r>
          </w:p>
        </w:tc>
        <w:tc>
          <w:tcPr>
            <w:tcW w:w="1985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Практикум, тренинг, семинар, ролевая и деловая игра.</w:t>
            </w: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</w:tr>
      <w:tr w:rsidR="00BB16C7" w:rsidRPr="00D61097" w:rsidTr="00C10D49">
        <w:tc>
          <w:tcPr>
            <w:tcW w:w="2269" w:type="dxa"/>
            <w:vMerge/>
            <w:vAlign w:val="center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color w:val="000000"/>
                <w:spacing w:val="6"/>
                <w:sz w:val="24"/>
                <w:szCs w:val="24"/>
              </w:rPr>
              <w:t>Умники и умницы</w:t>
            </w:r>
          </w:p>
        </w:tc>
        <w:tc>
          <w:tcPr>
            <w:tcW w:w="1985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color w:val="000000"/>
                <w:spacing w:val="2"/>
                <w:sz w:val="24"/>
                <w:szCs w:val="24"/>
              </w:rPr>
              <w:t>Самостоятельное реше</w:t>
            </w:r>
            <w:r w:rsidRPr="00D61097">
              <w:rPr>
                <w:rFonts w:ascii="Times New Roman" w:eastAsiaTheme="minorEastAsia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D61097">
              <w:rPr>
                <w:rFonts w:ascii="Times New Roman" w:eastAsiaTheme="minorEastAsia" w:hAnsi="Times New Roman"/>
                <w:color w:val="000000"/>
                <w:spacing w:val="-2"/>
                <w:sz w:val="24"/>
                <w:szCs w:val="24"/>
              </w:rPr>
              <w:t xml:space="preserve">ние </w:t>
            </w:r>
            <w:r w:rsidRPr="00D61097">
              <w:rPr>
                <w:rFonts w:ascii="Times New Roman" w:eastAsiaTheme="minorEastAsia" w:hAnsi="Times New Roman"/>
                <w:iCs/>
                <w:color w:val="000000"/>
                <w:spacing w:val="-2"/>
                <w:sz w:val="24"/>
                <w:szCs w:val="24"/>
              </w:rPr>
              <w:t>поисковых задач</w:t>
            </w: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 w:rsidRPr="00D61097">
              <w:rPr>
                <w:rFonts w:ascii="Times New Roman" w:eastAsiaTheme="minorEastAsia" w:hAnsi="Times New Roman"/>
                <w:iCs/>
                <w:color w:val="000000"/>
                <w:spacing w:val="1"/>
                <w:sz w:val="24"/>
                <w:szCs w:val="24"/>
              </w:rPr>
              <w:t xml:space="preserve">коллективное обсуждение </w:t>
            </w:r>
            <w:r w:rsidRPr="00D61097">
              <w:rPr>
                <w:rFonts w:ascii="Times New Roman" w:eastAsiaTheme="minorEastAsia" w:hAnsi="Times New Roman"/>
                <w:color w:val="000000"/>
                <w:spacing w:val="1"/>
                <w:sz w:val="24"/>
                <w:szCs w:val="24"/>
              </w:rPr>
              <w:t>ре</w:t>
            </w:r>
            <w:r w:rsidRPr="00D61097">
              <w:rPr>
                <w:rFonts w:ascii="Times New Roman" w:eastAsiaTheme="minorEastAsia" w:hAnsi="Times New Roman"/>
                <w:color w:val="000000"/>
                <w:spacing w:val="1"/>
                <w:sz w:val="24"/>
                <w:szCs w:val="24"/>
              </w:rPr>
              <w:softHyphen/>
              <w:t xml:space="preserve">шения задачи, </w:t>
            </w:r>
            <w:r w:rsidRPr="00D61097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 xml:space="preserve">коллективная проверка решения задач, </w:t>
            </w:r>
            <w:r w:rsidRPr="00D61097">
              <w:rPr>
                <w:rFonts w:ascii="Times New Roman" w:eastAsiaTheme="minorEastAsia" w:hAnsi="Times New Roman"/>
                <w:color w:val="000000"/>
                <w:spacing w:val="6"/>
                <w:sz w:val="24"/>
                <w:szCs w:val="24"/>
              </w:rPr>
              <w:t>дидактические и развивающие игры.</w:t>
            </w: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</w:tr>
      <w:tr w:rsidR="00BB16C7" w:rsidRPr="00D61097" w:rsidTr="00C10D49">
        <w:tc>
          <w:tcPr>
            <w:tcW w:w="2269" w:type="dxa"/>
            <w:vMerge/>
            <w:vAlign w:val="center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B16C7" w:rsidRPr="00D61097" w:rsidRDefault="00BB16C7" w:rsidP="00C10D49">
            <w:pPr>
              <w:rPr>
                <w:rStyle w:val="aa"/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1985" w:type="dxa"/>
          </w:tcPr>
          <w:p w:rsidR="00BB16C7" w:rsidRPr="00D61097" w:rsidRDefault="00BB16C7" w:rsidP="00C10D49">
            <w:pPr>
              <w:rPr>
                <w:rStyle w:val="aa"/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Создание рисунков, коллажей, макетов, постановка спектаклей и концертов.</w:t>
            </w: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BB16C7" w:rsidRPr="00D61097" w:rsidTr="00C10D49">
        <w:tc>
          <w:tcPr>
            <w:tcW w:w="2269" w:type="dxa"/>
            <w:vMerge w:val="restart"/>
            <w:vAlign w:val="center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118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Волшебный мир оригами</w:t>
            </w:r>
          </w:p>
        </w:tc>
        <w:tc>
          <w:tcPr>
            <w:tcW w:w="1985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Групповая, парная.</w:t>
            </w: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</w:tr>
      <w:tr w:rsidR="00BB16C7" w:rsidRPr="00D61097" w:rsidTr="00C10D49">
        <w:tc>
          <w:tcPr>
            <w:tcW w:w="2269" w:type="dxa"/>
            <w:vMerge/>
            <w:vAlign w:val="center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 xml:space="preserve">В мире художественного </w:t>
            </w: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творчества</w:t>
            </w:r>
          </w:p>
        </w:tc>
        <w:tc>
          <w:tcPr>
            <w:tcW w:w="1985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Практикум, </w:t>
            </w: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тренинг, семинар, ролевая и деловая игра, творческий отчет, конференция.</w:t>
            </w: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BB16C7" w:rsidRPr="00D61097" w:rsidTr="00C10D49">
        <w:tc>
          <w:tcPr>
            <w:tcW w:w="2269" w:type="dxa"/>
            <w:vMerge/>
            <w:vAlign w:val="center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Умелые ручки</w:t>
            </w:r>
          </w:p>
        </w:tc>
        <w:tc>
          <w:tcPr>
            <w:tcW w:w="1985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Коллективное творчество,</w:t>
            </w:r>
          </w:p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беседы с просмотром иллюстративного материала.</w:t>
            </w: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</w:tr>
      <w:tr w:rsidR="00BB16C7" w:rsidRPr="00D61097" w:rsidTr="00C10D49">
        <w:tc>
          <w:tcPr>
            <w:tcW w:w="7372" w:type="dxa"/>
            <w:gridSpan w:val="3"/>
            <w:vAlign w:val="center"/>
          </w:tcPr>
          <w:p w:rsidR="00BB16C7" w:rsidRPr="00D61097" w:rsidRDefault="00BB16C7" w:rsidP="00C10D49">
            <w:pPr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b/>
                <w:sz w:val="24"/>
                <w:szCs w:val="24"/>
              </w:rPr>
              <w:t>Всего предлагается часов</w:t>
            </w: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B16C7" w:rsidRPr="00D61097" w:rsidTr="00C10D49">
        <w:tc>
          <w:tcPr>
            <w:tcW w:w="7372" w:type="dxa"/>
            <w:gridSpan w:val="3"/>
            <w:vAlign w:val="center"/>
          </w:tcPr>
          <w:p w:rsidR="00BB16C7" w:rsidRPr="00D61097" w:rsidRDefault="00BB16C7" w:rsidP="00C10D49">
            <w:pPr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b/>
                <w:sz w:val="24"/>
                <w:szCs w:val="24"/>
              </w:rPr>
              <w:t>Максимально выбираемое количество часов</w:t>
            </w: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BB16C7" w:rsidRPr="00D61097" w:rsidRDefault="00BB16C7" w:rsidP="00C10D49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61097">
              <w:rPr>
                <w:rFonts w:ascii="Times New Roman" w:eastAsiaTheme="minorEastAsia" w:hAnsi="Times New Roman"/>
                <w:b/>
                <w:sz w:val="24"/>
                <w:szCs w:val="24"/>
              </w:rPr>
              <w:t>40</w:t>
            </w:r>
          </w:p>
        </w:tc>
      </w:tr>
    </w:tbl>
    <w:p w:rsidR="004A18FF" w:rsidRDefault="004A18FF" w:rsidP="004A18FF">
      <w:pPr>
        <w:pStyle w:val="3"/>
        <w:keepLines w:val="0"/>
        <w:tabs>
          <w:tab w:val="clear" w:pos="0"/>
          <w:tab w:val="left" w:pos="709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i/>
          <w:color w:val="auto"/>
        </w:rPr>
      </w:pPr>
    </w:p>
    <w:sectPr w:rsidR="004A18FF" w:rsidSect="000B42D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042"/>
        </w:tabs>
        <w:ind w:left="4613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360"/>
      </w:pPr>
      <w:rPr>
        <w:rFonts w:ascii="OpenSymbol" w:hAnsi="OpenSymbol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1" w:hanging="72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1" w:hanging="720"/>
      </w:pPr>
      <w:rPr>
        <w:rFonts w:ascii="OpenSymbol" w:hAnsi="OpenSymbol" w:cs="Courier Ne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91" w:hanging="1080"/>
      </w:pPr>
      <w:rPr>
        <w:rFonts w:ascii="OpenSymbol" w:hAnsi="OpenSymbol" w:cs="Courier Ne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91" w:hanging="1080"/>
      </w:pPr>
      <w:rPr>
        <w:rFonts w:ascii="OpenSymbol" w:hAnsi="OpenSymbol"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51" w:hanging="1440"/>
      </w:pPr>
      <w:rPr>
        <w:rFonts w:ascii="OpenSymbol" w:hAnsi="OpenSymbol"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51" w:hanging="1440"/>
      </w:pPr>
      <w:rPr>
        <w:rFonts w:ascii="OpenSymbol" w:hAnsi="OpenSymbol"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11" w:hanging="1800"/>
      </w:pPr>
      <w:rPr>
        <w:rFonts w:ascii="OpenSymbol" w:hAnsi="OpenSymbol" w:cs="Courier New"/>
      </w:rPr>
    </w:lvl>
  </w:abstractNum>
  <w:abstractNum w:abstractNumId="4">
    <w:nsid w:val="00000005"/>
    <w:multiLevelType w:val="multilevel"/>
    <w:tmpl w:val="600C46E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  <w:lang w:val="ru-RU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832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46" w:hanging="346"/>
      </w:pPr>
      <w:rPr>
        <w:rFonts w:ascii="Symbol" w:hAnsi="Symbol" w:cs="Symbol"/>
        <w:color w:val="000009"/>
        <w:sz w:val="22"/>
        <w:szCs w:val="22"/>
      </w:rPr>
    </w:lvl>
  </w:abstractNum>
  <w:abstractNum w:abstractNumId="8">
    <w:nsid w:val="00000009"/>
    <w:multiLevelType w:val="singleLevel"/>
    <w:tmpl w:val="00000009"/>
    <w:name w:val="WW8Num9"/>
    <w:lvl w:ilvl="0">
      <w:start w:val="10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Verdana" w:hAnsi="Verdana" w:cs="Symbol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Verdana" w:hAnsi="Verdana" w:cs="Symbol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Verdana" w:hAnsi="Verdana" w:cs="Symbol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Verdana" w:hAnsi="Verdana" w:cs="Symbo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Verdana" w:hAnsi="Verdana" w:cs="Symbol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Verdana" w:hAnsi="Verdana" w:cs="Symbol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Verdana" w:hAnsi="Verdana" w:cs="Symbol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Verdana" w:hAnsi="Verdana" w:cs="Symbol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Verdana" w:hAnsi="Verdana" w:cs="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Verdana" w:hAnsi="Verdana" w:cs="Symbol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Verdana" w:hAnsi="Verdana" w:cs="Symbol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Verdana" w:hAnsi="Verdana" w:cs="Symbol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Verdana" w:hAnsi="Verdana" w:cs="Symbo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Verdana" w:hAnsi="Verdana" w:cs="Symbol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Verdana" w:hAnsi="Verdana" w:cs="Symbol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Verdana" w:hAnsi="Verdana" w:cs="Symbol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Verdana" w:hAnsi="Verdana" w:cs="Symbol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Verdana" w:hAnsi="Verdana" w:cs="Symbol"/>
      </w:rPr>
    </w:lvl>
  </w:abstractNum>
  <w:abstractNum w:abstractNumId="12">
    <w:nsid w:val="0000000D"/>
    <w:multiLevelType w:val="multilevel"/>
    <w:tmpl w:val="0000000D"/>
    <w:name w:val="WW8Num13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9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Verdana" w:hAnsi="Verdana" w:cs="Symbol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Verdana" w:hAnsi="Verdana" w:cs="Symbol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Verdana" w:hAnsi="Verdana" w:cs="Symbol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Verdana" w:hAnsi="Verdana" w:cs="Symbo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Verdana" w:hAnsi="Verdana" w:cs="Symbol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Verdana" w:hAnsi="Verdana" w:cs="Symbol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Verdana" w:hAnsi="Verdana" w:cs="Symbol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Verdana" w:hAnsi="Verdana" w:cs="Symbol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Verdana" w:hAnsi="Verdana" w:cs="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Verdana" w:hAnsi="Verdana" w:cs="Verdana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Verdana" w:hAnsi="Verdana" w:cs="Verdana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Verdana" w:hAnsi="Verdana" w:cs="Verdana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Verdana" w:hAnsi="Verdana" w:cs="Verdana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Verdana" w:hAnsi="Verdana" w:cs="Verdana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Verdana" w:hAnsi="Verdana" w:cs="Verdana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Verdana" w:hAnsi="Verdana" w:cs="Verdana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Verdana" w:hAnsi="Verdana" w:cs="Verdana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Verdana" w:hAnsi="Verdana" w:cs="Verdana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Verdan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Verdana" w:hAnsi="Verdana" w:cs="Verdana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Verdana" w:hAnsi="Verdana" w:cs="Verdana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Verdana" w:hAnsi="Verdana" w:cs="Verdana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Verdana" w:hAnsi="Verdana" w:cs="Verdana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Verdana" w:hAnsi="Verdana" w:cs="Verdana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Verdana" w:hAnsi="Verdana" w:cs="Verdana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Verdana" w:hAnsi="Verdana" w:cs="Verdana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Verdana" w:hAnsi="Verdana" w:cs="Verdana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Verdana" w:hAnsi="Verdana" w:cs="Verdana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Verdan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112" w:hanging="1205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348" w:hanging="348"/>
      </w:pPr>
      <w:rPr>
        <w:rFonts w:ascii="Symbol" w:hAnsi="Symbol" w:cs="Symbol"/>
        <w:color w:val="000009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2" w:hanging="348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37" w:hanging="348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72" w:hanging="348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07" w:hanging="348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42" w:hanging="348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76" w:hanging="348"/>
      </w:pPr>
      <w:rPr>
        <w:rFonts w:ascii="Symbol" w:hAnsi="Symbol" w:cs="Symbol"/>
      </w:rPr>
    </w:lvl>
  </w:abstractNum>
  <w:abstractNum w:abstractNumId="21">
    <w:nsid w:val="00000016"/>
    <w:multiLevelType w:val="singleLevel"/>
    <w:tmpl w:val="00000016"/>
    <w:name w:val="WW8Num22"/>
    <w:lvl w:ilvl="0">
      <w:start w:val="10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12" w:hanging="301"/>
      </w:pPr>
      <w:rPr>
        <w:rFonts w:ascii="Symbol" w:hAnsi="Symbol" w:cs="Symbol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Verdana" w:hAnsi="Verdana" w:cs="Verdana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Verdana" w:hAnsi="Verdana" w:cs="Verdana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Verdana" w:hAnsi="Verdana" w:cs="Verdana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Verdana" w:hAnsi="Verdana" w:cs="Verdana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Verdana" w:hAnsi="Verdana" w:cs="Verdana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Verdana" w:hAnsi="Verdana" w:cs="Verdana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Verdana" w:hAnsi="Verdana" w:cs="Verdana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Verdana" w:hAnsi="Verdana" w:cs="Verdana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Verdana" w:hAnsi="Verdana" w:cs="Verdana"/>
      </w:rPr>
    </w:lvl>
  </w:abstractNum>
  <w:abstractNum w:abstractNumId="24">
    <w:nsid w:val="0B601BDF"/>
    <w:multiLevelType w:val="multilevel"/>
    <w:tmpl w:val="0094A3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161B4AB5"/>
    <w:multiLevelType w:val="multilevel"/>
    <w:tmpl w:val="75E088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27A40303"/>
    <w:multiLevelType w:val="hybridMultilevel"/>
    <w:tmpl w:val="918AF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64083C"/>
    <w:multiLevelType w:val="multilevel"/>
    <w:tmpl w:val="4A5E7810"/>
    <w:lvl w:ilvl="0">
      <w:start w:val="1"/>
      <w:numFmt w:val="bullet"/>
      <w:lvlText w:val="•"/>
      <w:lvlJc w:val="left"/>
      <w:pPr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Verdana" w:hAnsi="Verdana" w:cs="Verdana" w:hint="default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Verdana" w:hAnsi="Verdana" w:cs="Verdana" w:hint="default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Verdana" w:hAnsi="Verdana" w:cs="Verdana" w:hint="default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Verdana" w:hAnsi="Verdana" w:cs="Verdana" w:hint="default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Verdana" w:hAnsi="Verdana" w:cs="Verdana" w:hint="default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Verdana" w:hAnsi="Verdana" w:cs="Verdana" w:hint="default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Verdana" w:hAnsi="Verdana" w:cs="Verdana" w:hint="default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Verdana" w:hAnsi="Verdana" w:cs="Verdana" w:hint="default"/>
      </w:rPr>
    </w:lvl>
  </w:abstractNum>
  <w:abstractNum w:abstractNumId="28">
    <w:nsid w:val="4A2F3356"/>
    <w:multiLevelType w:val="multilevel"/>
    <w:tmpl w:val="5C4A144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8"/>
      </w:rPr>
    </w:lvl>
  </w:abstractNum>
  <w:abstractNum w:abstractNumId="29">
    <w:nsid w:val="514045D5"/>
    <w:multiLevelType w:val="multilevel"/>
    <w:tmpl w:val="DAA44A9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0">
    <w:nsid w:val="56CB78DC"/>
    <w:multiLevelType w:val="multilevel"/>
    <w:tmpl w:val="E850F8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>
    <w:nsid w:val="5D901FB8"/>
    <w:multiLevelType w:val="multilevel"/>
    <w:tmpl w:val="037AA4EE"/>
    <w:lvl w:ilvl="0">
      <w:start w:val="1"/>
      <w:numFmt w:val="bullet"/>
      <w:lvlText w:val="•"/>
      <w:lvlJc w:val="left"/>
      <w:pPr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Verdana" w:hAnsi="Verdana" w:cs="Verdana" w:hint="default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Verdana" w:hAnsi="Verdana" w:cs="Verdana" w:hint="default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Verdana" w:hAnsi="Verdana" w:cs="Verdana" w:hint="default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Verdana" w:hAnsi="Verdana" w:cs="Verdana" w:hint="default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Verdana" w:hAnsi="Verdana" w:cs="Verdana" w:hint="default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Verdana" w:hAnsi="Verdana" w:cs="Verdana" w:hint="default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Verdana" w:hAnsi="Verdana" w:cs="Verdana" w:hint="default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Verdana" w:hAnsi="Verdana" w:cs="Verdana" w:hint="default"/>
      </w:rPr>
    </w:lvl>
  </w:abstractNum>
  <w:abstractNum w:abstractNumId="32">
    <w:nsid w:val="66481AD0"/>
    <w:multiLevelType w:val="multilevel"/>
    <w:tmpl w:val="92901744"/>
    <w:lvl w:ilvl="0">
      <w:start w:val="1"/>
      <w:numFmt w:val="bullet"/>
      <w:lvlText w:val="•"/>
      <w:lvlJc w:val="left"/>
      <w:pPr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Verdana" w:hAnsi="Verdana" w:cs="Verdana" w:hint="default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Verdana" w:hAnsi="Verdana" w:cs="Verdana" w:hint="default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Verdana" w:hAnsi="Verdana" w:cs="Verdana" w:hint="default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Verdana" w:hAnsi="Verdana" w:cs="Verdana" w:hint="default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Verdana" w:hAnsi="Verdana" w:cs="Verdana" w:hint="default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Verdana" w:hAnsi="Verdana" w:cs="Verdana" w:hint="default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Verdana" w:hAnsi="Verdana" w:cs="Verdana" w:hint="default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Verdana" w:hAnsi="Verdana" w:cs="Verdana" w:hint="default"/>
      </w:rPr>
    </w:lvl>
  </w:abstractNum>
  <w:abstractNum w:abstractNumId="33">
    <w:nsid w:val="6BE8740F"/>
    <w:multiLevelType w:val="multilevel"/>
    <w:tmpl w:val="885E2854"/>
    <w:lvl w:ilvl="0">
      <w:start w:val="1"/>
      <w:numFmt w:val="bullet"/>
      <w:lvlText w:val="•"/>
      <w:lvlJc w:val="left"/>
      <w:pPr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Verdana" w:hAnsi="Verdana" w:cs="Verdana" w:hint="default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Verdana" w:hAnsi="Verdana" w:cs="Verdana" w:hint="default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Verdana" w:hAnsi="Verdana" w:cs="Verdana" w:hint="default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Verdana" w:hAnsi="Verdana" w:cs="Verdana" w:hint="default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Verdana" w:hAnsi="Verdana" w:cs="Verdana" w:hint="default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Verdana" w:hAnsi="Verdana" w:cs="Verdana" w:hint="default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Verdana" w:hAnsi="Verdana" w:cs="Verdana" w:hint="default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Verdana" w:hAnsi="Verdana" w:cs="Verdana" w:hint="default"/>
      </w:rPr>
    </w:lvl>
  </w:abstractNum>
  <w:abstractNum w:abstractNumId="34">
    <w:nsid w:val="78E65766"/>
    <w:multiLevelType w:val="multilevel"/>
    <w:tmpl w:val="344A89D6"/>
    <w:lvl w:ilvl="0">
      <w:start w:val="1"/>
      <w:numFmt w:val="bullet"/>
      <w:lvlText w:val="•"/>
      <w:lvlJc w:val="left"/>
      <w:pPr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Verdana" w:hAnsi="Verdana" w:cs="Verdana" w:hint="default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Verdana" w:hAnsi="Verdana" w:cs="Verdana" w:hint="default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Verdana" w:hAnsi="Verdana" w:cs="Verdana" w:hint="default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Verdana" w:hAnsi="Verdana" w:cs="Verdana" w:hint="default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Verdana" w:hAnsi="Verdana" w:cs="Verdana" w:hint="default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Verdana" w:hAnsi="Verdana" w:cs="Verdana" w:hint="default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Verdana" w:hAnsi="Verdana" w:cs="Verdana" w:hint="default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Verdana" w:hAnsi="Verdana" w:cs="Verdana" w:hint="default"/>
      </w:rPr>
    </w:lvl>
  </w:abstractNum>
  <w:abstractNum w:abstractNumId="35">
    <w:nsid w:val="7E5D0039"/>
    <w:multiLevelType w:val="hybridMultilevel"/>
    <w:tmpl w:val="3824163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3"/>
  </w:num>
  <w:num w:numId="9">
    <w:abstractNumId w:val="14"/>
  </w:num>
  <w:num w:numId="10">
    <w:abstractNumId w:val="15"/>
  </w:num>
  <w:num w:numId="11">
    <w:abstractNumId w:val="16"/>
  </w:num>
  <w:num w:numId="12">
    <w:abstractNumId w:val="17"/>
  </w:num>
  <w:num w:numId="13">
    <w:abstractNumId w:val="18"/>
  </w:num>
  <w:num w:numId="14">
    <w:abstractNumId w:val="19"/>
  </w:num>
  <w:num w:numId="15">
    <w:abstractNumId w:val="23"/>
  </w:num>
  <w:num w:numId="16">
    <w:abstractNumId w:val="1"/>
  </w:num>
  <w:num w:numId="17">
    <w:abstractNumId w:val="3"/>
  </w:num>
  <w:num w:numId="18">
    <w:abstractNumId w:val="4"/>
  </w:num>
  <w:num w:numId="19">
    <w:abstractNumId w:val="6"/>
  </w:num>
  <w:num w:numId="20">
    <w:abstractNumId w:val="7"/>
  </w:num>
  <w:num w:numId="21">
    <w:abstractNumId w:val="12"/>
  </w:num>
  <w:num w:numId="22">
    <w:abstractNumId w:val="20"/>
  </w:num>
  <w:num w:numId="23">
    <w:abstractNumId w:val="21"/>
  </w:num>
  <w:num w:numId="24">
    <w:abstractNumId w:val="22"/>
  </w:num>
  <w:num w:numId="25">
    <w:abstractNumId w:val="30"/>
  </w:num>
  <w:num w:numId="26">
    <w:abstractNumId w:val="28"/>
  </w:num>
  <w:num w:numId="27">
    <w:abstractNumId w:val="26"/>
  </w:num>
  <w:num w:numId="28">
    <w:abstractNumId w:val="29"/>
  </w:num>
  <w:num w:numId="29">
    <w:abstractNumId w:val="35"/>
  </w:num>
  <w:num w:numId="30">
    <w:abstractNumId w:val="24"/>
  </w:num>
  <w:num w:numId="31">
    <w:abstractNumId w:val="25"/>
  </w:num>
  <w:num w:numId="32">
    <w:abstractNumId w:val="31"/>
  </w:num>
  <w:num w:numId="33">
    <w:abstractNumId w:val="32"/>
  </w:num>
  <w:num w:numId="34">
    <w:abstractNumId w:val="33"/>
  </w:num>
  <w:num w:numId="35">
    <w:abstractNumId w:val="27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2DD"/>
    <w:rsid w:val="0006736A"/>
    <w:rsid w:val="000B42DD"/>
    <w:rsid w:val="004A18FF"/>
    <w:rsid w:val="00664F5B"/>
    <w:rsid w:val="00756B79"/>
    <w:rsid w:val="008870B1"/>
    <w:rsid w:val="00BB16C7"/>
    <w:rsid w:val="00D61097"/>
    <w:rsid w:val="00E179B2"/>
    <w:rsid w:val="00EE73E6"/>
    <w:rsid w:val="00FF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0" w:qFormat="1"/>
    <w:lsdException w:name="toa heading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7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A18FF"/>
    <w:pPr>
      <w:keepNext/>
      <w:widowControl w:val="0"/>
      <w:tabs>
        <w:tab w:val="num" w:pos="0"/>
      </w:tabs>
      <w:suppressAutoHyphens/>
      <w:spacing w:before="240" w:after="60" w:line="240" w:lineRule="auto"/>
      <w:ind w:left="432" w:hanging="432"/>
      <w:jc w:val="center"/>
      <w:outlineLvl w:val="0"/>
    </w:pPr>
    <w:rPr>
      <w:rFonts w:ascii="Times New Roman" w:eastAsia="MS Gothic" w:hAnsi="Times New Roman"/>
      <w:b/>
      <w:bCs/>
      <w:kern w:val="1"/>
      <w:sz w:val="32"/>
      <w:szCs w:val="32"/>
      <w:lang w:val="en-US" w:eastAsia="zh-CN"/>
    </w:rPr>
  </w:style>
  <w:style w:type="paragraph" w:styleId="2">
    <w:name w:val="heading 2"/>
    <w:basedOn w:val="a"/>
    <w:next w:val="a"/>
    <w:link w:val="20"/>
    <w:qFormat/>
    <w:rsid w:val="004A18FF"/>
    <w:pPr>
      <w:keepNext/>
      <w:tabs>
        <w:tab w:val="num" w:pos="0"/>
      </w:tabs>
      <w:suppressAutoHyphens/>
      <w:spacing w:before="60" w:after="60" w:line="240" w:lineRule="auto"/>
      <w:ind w:left="576" w:hanging="576"/>
      <w:jc w:val="center"/>
      <w:outlineLvl w:val="1"/>
    </w:pPr>
    <w:rPr>
      <w:rFonts w:ascii="Times New Roman" w:hAnsi="Times New Roman"/>
      <w:b/>
      <w:bCs/>
      <w:sz w:val="28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4A18FF"/>
    <w:pPr>
      <w:keepNext/>
      <w:keepLines/>
      <w:tabs>
        <w:tab w:val="num" w:pos="0"/>
      </w:tabs>
      <w:suppressAutoHyphens/>
      <w:spacing w:before="200" w:after="0" w:line="240" w:lineRule="auto"/>
      <w:ind w:left="720" w:hanging="720"/>
      <w:outlineLvl w:val="2"/>
    </w:pPr>
    <w:rPr>
      <w:rFonts w:ascii="Cambria" w:eastAsia="MS Gothic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8FF"/>
    <w:rPr>
      <w:rFonts w:ascii="Times New Roman" w:eastAsia="MS Gothic" w:hAnsi="Times New Roman" w:cs="Times New Roman"/>
      <w:b/>
      <w:bCs/>
      <w:kern w:val="1"/>
      <w:sz w:val="32"/>
      <w:szCs w:val="32"/>
      <w:lang w:val="en-US" w:eastAsia="zh-CN"/>
    </w:rPr>
  </w:style>
  <w:style w:type="character" w:customStyle="1" w:styleId="20">
    <w:name w:val="Заголовок 2 Знак"/>
    <w:basedOn w:val="a0"/>
    <w:link w:val="2"/>
    <w:rsid w:val="004A18FF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4A18FF"/>
    <w:rPr>
      <w:rFonts w:ascii="Cambria" w:eastAsia="MS Gothic" w:hAnsi="Cambria" w:cs="Cambria"/>
      <w:b/>
      <w:bCs/>
      <w:color w:val="4F81BD"/>
      <w:sz w:val="24"/>
      <w:szCs w:val="24"/>
      <w:lang w:eastAsia="zh-CN"/>
    </w:rPr>
  </w:style>
  <w:style w:type="character" w:customStyle="1" w:styleId="FontStyle12">
    <w:name w:val="Font Style12"/>
    <w:rsid w:val="004A18FF"/>
    <w:rPr>
      <w:rFonts w:ascii="Times New Roman" w:hAnsi="Times New Roman" w:cs="Times New Roman"/>
      <w:sz w:val="18"/>
      <w:szCs w:val="18"/>
    </w:rPr>
  </w:style>
  <w:style w:type="paragraph" w:customStyle="1" w:styleId="Heading">
    <w:name w:val="Heading"/>
    <w:rsid w:val="004A18FF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ConsPlusNormal">
    <w:name w:val="ConsPlusNormal"/>
    <w:rsid w:val="004A18FF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4">
    <w:name w:val="Style4"/>
    <w:basedOn w:val="a"/>
    <w:rsid w:val="004A18FF"/>
    <w:pPr>
      <w:widowControl w:val="0"/>
      <w:suppressAutoHyphens/>
      <w:autoSpaceDE w:val="0"/>
      <w:spacing w:after="0" w:line="242" w:lineRule="exact"/>
      <w:ind w:firstLine="341"/>
      <w:jc w:val="both"/>
    </w:pPr>
    <w:rPr>
      <w:rFonts w:ascii="Segoe UI" w:hAnsi="Segoe UI" w:cs="Segoe UI"/>
      <w:sz w:val="24"/>
      <w:szCs w:val="24"/>
      <w:lang w:eastAsia="zh-CN"/>
    </w:rPr>
  </w:style>
  <w:style w:type="paragraph" w:customStyle="1" w:styleId="WW-">
    <w:name w:val="WW-Базовый"/>
    <w:rsid w:val="004A18FF"/>
    <w:pPr>
      <w:tabs>
        <w:tab w:val="left" w:pos="708"/>
      </w:tabs>
      <w:suppressAutoHyphens/>
      <w:spacing w:after="200" w:line="276" w:lineRule="atLeast"/>
    </w:pPr>
    <w:rPr>
      <w:rFonts w:eastAsia="Droid Sans Fallback" w:cs="Calibri"/>
      <w:color w:val="00000A"/>
      <w:sz w:val="22"/>
      <w:szCs w:val="22"/>
      <w:lang w:eastAsia="zh-CN"/>
    </w:rPr>
  </w:style>
  <w:style w:type="character" w:customStyle="1" w:styleId="WW8Num2z0">
    <w:name w:val="WW8Num2z0"/>
    <w:rsid w:val="00664F5B"/>
    <w:rPr>
      <w:rFonts w:ascii="Times New Roman" w:hAnsi="Times New Roman" w:cs="Times New Roman"/>
    </w:rPr>
  </w:style>
  <w:style w:type="character" w:customStyle="1" w:styleId="WW8Num2z1">
    <w:name w:val="WW8Num2z1"/>
    <w:rsid w:val="00664F5B"/>
    <w:rPr>
      <w:rFonts w:ascii="OpenSymbol" w:hAnsi="OpenSymbol" w:cs="Courier New"/>
    </w:rPr>
  </w:style>
  <w:style w:type="character" w:customStyle="1" w:styleId="WW8Num3z0">
    <w:name w:val="WW8Num3z0"/>
    <w:rsid w:val="00664F5B"/>
    <w:rPr>
      <w:rFonts w:ascii="Symbol" w:hAnsi="Symbol" w:cs="Symbol"/>
    </w:rPr>
  </w:style>
  <w:style w:type="character" w:customStyle="1" w:styleId="WW8Num3z1">
    <w:name w:val="WW8Num3z1"/>
    <w:rsid w:val="00664F5B"/>
    <w:rPr>
      <w:rFonts w:ascii="OpenSymbol" w:hAnsi="OpenSymbol" w:cs="Courier New"/>
    </w:rPr>
  </w:style>
  <w:style w:type="character" w:customStyle="1" w:styleId="WW8Num4z1">
    <w:name w:val="WW8Num4z1"/>
    <w:rsid w:val="00664F5B"/>
    <w:rPr>
      <w:rFonts w:ascii="OpenSymbol" w:hAnsi="OpenSymbol" w:cs="Courier New"/>
    </w:rPr>
  </w:style>
  <w:style w:type="character" w:customStyle="1" w:styleId="WW8Num6z0">
    <w:name w:val="WW8Num6z0"/>
    <w:rsid w:val="00664F5B"/>
    <w:rPr>
      <w:b/>
    </w:rPr>
  </w:style>
  <w:style w:type="character" w:customStyle="1" w:styleId="WW8Num7z0">
    <w:name w:val="WW8Num7z0"/>
    <w:rsid w:val="00664F5B"/>
    <w:rPr>
      <w:rFonts w:ascii="Symbol" w:hAnsi="Symbol" w:cs="Symbol"/>
    </w:rPr>
  </w:style>
  <w:style w:type="character" w:customStyle="1" w:styleId="WW8Num8z0">
    <w:name w:val="WW8Num8z0"/>
    <w:rsid w:val="00664F5B"/>
    <w:rPr>
      <w:rFonts w:ascii="Symbol" w:hAnsi="Symbol" w:cs="Symbol"/>
      <w:color w:val="000009"/>
      <w:sz w:val="22"/>
      <w:szCs w:val="22"/>
    </w:rPr>
  </w:style>
  <w:style w:type="character" w:customStyle="1" w:styleId="WW8Num10z0">
    <w:name w:val="WW8Num10z0"/>
    <w:rsid w:val="00664F5B"/>
    <w:rPr>
      <w:rFonts w:ascii="Symbol" w:hAnsi="Symbol" w:cs="Symbol"/>
    </w:rPr>
  </w:style>
  <w:style w:type="character" w:customStyle="1" w:styleId="WW8Num10z1">
    <w:name w:val="WW8Num10z1"/>
    <w:rsid w:val="00664F5B"/>
    <w:rPr>
      <w:rFonts w:ascii="Courier New" w:hAnsi="Courier New" w:cs="Courier New"/>
    </w:rPr>
  </w:style>
  <w:style w:type="character" w:customStyle="1" w:styleId="WW8Num10z2">
    <w:name w:val="WW8Num10z2"/>
    <w:rsid w:val="00664F5B"/>
    <w:rPr>
      <w:rFonts w:ascii="Wingdings" w:hAnsi="Wingdings" w:cs="Wingdings"/>
    </w:rPr>
  </w:style>
  <w:style w:type="character" w:customStyle="1" w:styleId="WW8Num11z0">
    <w:name w:val="WW8Num11z0"/>
    <w:rsid w:val="00664F5B"/>
    <w:rPr>
      <w:rFonts w:ascii="Symbol" w:hAnsi="Symbol" w:cs="Symbol"/>
    </w:rPr>
  </w:style>
  <w:style w:type="character" w:customStyle="1" w:styleId="WW8Num12z0">
    <w:name w:val="WW8Num12z0"/>
    <w:rsid w:val="00664F5B"/>
    <w:rPr>
      <w:rFonts w:ascii="Symbol" w:hAnsi="Symbol" w:cs="Symbol"/>
    </w:rPr>
  </w:style>
  <w:style w:type="character" w:customStyle="1" w:styleId="WW8Num13z0">
    <w:name w:val="WW8Num13z0"/>
    <w:rsid w:val="00664F5B"/>
    <w:rPr>
      <w:rFonts w:ascii="Symbol" w:eastAsia="Symbol" w:hAnsi="Symbol" w:cs="Symbol"/>
      <w:color w:val="000009"/>
      <w:sz w:val="22"/>
      <w:szCs w:val="22"/>
    </w:rPr>
  </w:style>
  <w:style w:type="character" w:customStyle="1" w:styleId="WW8Num13z1">
    <w:name w:val="WW8Num13z1"/>
    <w:rsid w:val="00664F5B"/>
    <w:rPr>
      <w:rFonts w:cs="Times New Roman"/>
    </w:rPr>
  </w:style>
  <w:style w:type="character" w:customStyle="1" w:styleId="WW8Num15z0">
    <w:name w:val="WW8Num15z0"/>
    <w:rsid w:val="00664F5B"/>
    <w:rPr>
      <w:rFonts w:ascii="Symbol" w:hAnsi="Symbol" w:cs="Symbol"/>
    </w:rPr>
  </w:style>
  <w:style w:type="character" w:customStyle="1" w:styleId="WW8Num16z0">
    <w:name w:val="WW8Num16z0"/>
    <w:rsid w:val="00664F5B"/>
    <w:rPr>
      <w:rFonts w:ascii="Verdana" w:hAnsi="Verdana" w:cs="Verdana"/>
    </w:rPr>
  </w:style>
  <w:style w:type="character" w:customStyle="1" w:styleId="WW8Num17z0">
    <w:name w:val="WW8Num17z0"/>
    <w:rsid w:val="00664F5B"/>
    <w:rPr>
      <w:rFonts w:ascii="Verdana" w:hAnsi="Verdana" w:cs="Verdana"/>
    </w:rPr>
  </w:style>
  <w:style w:type="character" w:customStyle="1" w:styleId="WW8Num17z1">
    <w:name w:val="WW8Num17z1"/>
    <w:rsid w:val="00664F5B"/>
    <w:rPr>
      <w:rFonts w:ascii="Courier New" w:hAnsi="Courier New" w:cs="Courier New"/>
    </w:rPr>
  </w:style>
  <w:style w:type="character" w:customStyle="1" w:styleId="WW8Num17z2">
    <w:name w:val="WW8Num17z2"/>
    <w:rsid w:val="00664F5B"/>
    <w:rPr>
      <w:rFonts w:ascii="Wingdings" w:hAnsi="Wingdings" w:cs="Wingdings"/>
    </w:rPr>
  </w:style>
  <w:style w:type="character" w:customStyle="1" w:styleId="WW8Num18z0">
    <w:name w:val="WW8Num18z0"/>
    <w:rsid w:val="00664F5B"/>
    <w:rPr>
      <w:rFonts w:ascii="Symbol" w:hAnsi="Symbol" w:cs="Symbol"/>
    </w:rPr>
  </w:style>
  <w:style w:type="character" w:customStyle="1" w:styleId="WW8Num18z1">
    <w:name w:val="WW8Num18z1"/>
    <w:rsid w:val="00664F5B"/>
    <w:rPr>
      <w:rFonts w:cs="Times New Roman"/>
    </w:rPr>
  </w:style>
  <w:style w:type="character" w:customStyle="1" w:styleId="WW8Num18z2">
    <w:name w:val="WW8Num18z2"/>
    <w:rsid w:val="00664F5B"/>
    <w:rPr>
      <w:rFonts w:ascii="Wingdings" w:hAnsi="Wingdings" w:cs="Wingdings"/>
    </w:rPr>
  </w:style>
  <w:style w:type="character" w:customStyle="1" w:styleId="WW8Num19z0">
    <w:name w:val="WW8Num19z0"/>
    <w:rsid w:val="00664F5B"/>
    <w:rPr>
      <w:rFonts w:ascii="Verdana" w:hAnsi="Verdana" w:cs="Verdana"/>
    </w:rPr>
  </w:style>
  <w:style w:type="character" w:customStyle="1" w:styleId="WW8Num20z0">
    <w:name w:val="WW8Num20z0"/>
    <w:rsid w:val="00664F5B"/>
    <w:rPr>
      <w:rFonts w:ascii="Verdana" w:hAnsi="Verdana" w:cs="Verdana"/>
    </w:rPr>
  </w:style>
  <w:style w:type="character" w:customStyle="1" w:styleId="WW8Num20z1">
    <w:name w:val="WW8Num20z1"/>
    <w:rsid w:val="00664F5B"/>
    <w:rPr>
      <w:rFonts w:ascii="Courier New" w:hAnsi="Courier New" w:cs="Courier New"/>
    </w:rPr>
  </w:style>
  <w:style w:type="character" w:customStyle="1" w:styleId="WW8Num20z2">
    <w:name w:val="WW8Num20z2"/>
    <w:rsid w:val="00664F5B"/>
    <w:rPr>
      <w:rFonts w:ascii="Wingdings" w:hAnsi="Wingdings" w:cs="Wingdings"/>
    </w:rPr>
  </w:style>
  <w:style w:type="character" w:customStyle="1" w:styleId="WW8Num21z2">
    <w:name w:val="WW8Num21z2"/>
    <w:rsid w:val="00664F5B"/>
    <w:rPr>
      <w:rFonts w:ascii="Symbol" w:hAnsi="Symbol" w:cs="Symbol"/>
      <w:color w:val="000009"/>
      <w:sz w:val="22"/>
      <w:szCs w:val="22"/>
    </w:rPr>
  </w:style>
  <w:style w:type="character" w:customStyle="1" w:styleId="WW8Num21z3">
    <w:name w:val="WW8Num21z3"/>
    <w:rsid w:val="00664F5B"/>
    <w:rPr>
      <w:rFonts w:ascii="Symbol" w:hAnsi="Symbol" w:cs="Symbol"/>
    </w:rPr>
  </w:style>
  <w:style w:type="character" w:customStyle="1" w:styleId="WW8Num22z0">
    <w:name w:val="WW8Num22z0"/>
    <w:rsid w:val="00664F5B"/>
    <w:rPr>
      <w:rFonts w:ascii="Symbol" w:hAnsi="Symbol" w:cs="Symbol"/>
    </w:rPr>
  </w:style>
  <w:style w:type="character" w:customStyle="1" w:styleId="WW8Num23z0">
    <w:name w:val="WW8Num23z0"/>
    <w:rsid w:val="00664F5B"/>
    <w:rPr>
      <w:rFonts w:ascii="Symbol" w:hAnsi="Symbol" w:cs="Symbol"/>
    </w:rPr>
  </w:style>
  <w:style w:type="character" w:customStyle="1" w:styleId="WW8Num24z0">
    <w:name w:val="WW8Num24z0"/>
    <w:rsid w:val="00664F5B"/>
    <w:rPr>
      <w:rFonts w:ascii="Verdana" w:hAnsi="Verdana" w:cs="Verdana"/>
    </w:rPr>
  </w:style>
  <w:style w:type="character" w:customStyle="1" w:styleId="Absatz-Standardschriftart">
    <w:name w:val="Absatz-Standardschriftart"/>
    <w:rsid w:val="00664F5B"/>
  </w:style>
  <w:style w:type="character" w:customStyle="1" w:styleId="WW8Num1z0">
    <w:name w:val="WW8Num1z0"/>
    <w:rsid w:val="00664F5B"/>
    <w:rPr>
      <w:rFonts w:ascii="Times New Roman" w:hAnsi="Times New Roman" w:cs="Times New Roman"/>
    </w:rPr>
  </w:style>
  <w:style w:type="character" w:customStyle="1" w:styleId="WW8Num4z0">
    <w:name w:val="WW8Num4z0"/>
    <w:rsid w:val="00664F5B"/>
    <w:rPr>
      <w:rFonts w:ascii="Symbol" w:hAnsi="Symbol" w:cs="Symbol"/>
    </w:rPr>
  </w:style>
  <w:style w:type="character" w:customStyle="1" w:styleId="WW8Num5z1">
    <w:name w:val="WW8Num5z1"/>
    <w:rsid w:val="00664F5B"/>
    <w:rPr>
      <w:b/>
    </w:rPr>
  </w:style>
  <w:style w:type="character" w:customStyle="1" w:styleId="WW8Num8z1">
    <w:name w:val="WW8Num8z1"/>
    <w:rsid w:val="00664F5B"/>
    <w:rPr>
      <w:b/>
    </w:rPr>
  </w:style>
  <w:style w:type="character" w:customStyle="1" w:styleId="WW8Num9z0">
    <w:name w:val="WW8Num9z0"/>
    <w:rsid w:val="00664F5B"/>
    <w:rPr>
      <w:b/>
    </w:rPr>
  </w:style>
  <w:style w:type="character" w:customStyle="1" w:styleId="WW8Num11z1">
    <w:name w:val="WW8Num11z1"/>
    <w:rsid w:val="00664F5B"/>
    <w:rPr>
      <w:rFonts w:ascii="Courier New" w:hAnsi="Courier New" w:cs="Courier New"/>
    </w:rPr>
  </w:style>
  <w:style w:type="character" w:customStyle="1" w:styleId="WW8Num11z2">
    <w:name w:val="WW8Num11z2"/>
    <w:rsid w:val="00664F5B"/>
    <w:rPr>
      <w:rFonts w:ascii="Wingdings" w:hAnsi="Wingdings" w:cs="Wingdings"/>
    </w:rPr>
  </w:style>
  <w:style w:type="character" w:customStyle="1" w:styleId="WW8Num12z1">
    <w:name w:val="WW8Num12z1"/>
    <w:rsid w:val="00664F5B"/>
    <w:rPr>
      <w:rFonts w:ascii="Courier New" w:hAnsi="Courier New" w:cs="Courier New"/>
    </w:rPr>
  </w:style>
  <w:style w:type="character" w:customStyle="1" w:styleId="WW8Num12z2">
    <w:name w:val="WW8Num12z2"/>
    <w:rsid w:val="00664F5B"/>
    <w:rPr>
      <w:rFonts w:ascii="Wingdings" w:hAnsi="Wingdings" w:cs="Wingdings"/>
    </w:rPr>
  </w:style>
  <w:style w:type="character" w:customStyle="1" w:styleId="WW8Num15z1">
    <w:name w:val="WW8Num15z1"/>
    <w:rsid w:val="00664F5B"/>
    <w:rPr>
      <w:rFonts w:ascii="Courier New" w:hAnsi="Courier New" w:cs="Courier New"/>
    </w:rPr>
  </w:style>
  <w:style w:type="character" w:customStyle="1" w:styleId="WW8Num15z2">
    <w:name w:val="WW8Num15z2"/>
    <w:rsid w:val="00664F5B"/>
    <w:rPr>
      <w:rFonts w:ascii="Wingdings" w:hAnsi="Wingdings" w:cs="Wingdings"/>
    </w:rPr>
  </w:style>
  <w:style w:type="character" w:customStyle="1" w:styleId="WW8Num21z0">
    <w:name w:val="WW8Num21z0"/>
    <w:rsid w:val="00664F5B"/>
    <w:rPr>
      <w:rFonts w:ascii="Verdana" w:hAnsi="Verdana" w:cs="Verdana"/>
    </w:rPr>
  </w:style>
  <w:style w:type="character" w:customStyle="1" w:styleId="WW8Num22z1">
    <w:name w:val="WW8Num22z1"/>
    <w:rsid w:val="00664F5B"/>
    <w:rPr>
      <w:rFonts w:ascii="Courier New" w:hAnsi="Courier New" w:cs="Courier New"/>
    </w:rPr>
  </w:style>
  <w:style w:type="character" w:customStyle="1" w:styleId="WW8Num22z2">
    <w:name w:val="WW8Num22z2"/>
    <w:rsid w:val="00664F5B"/>
    <w:rPr>
      <w:rFonts w:ascii="Wingdings" w:hAnsi="Wingdings" w:cs="Wingdings"/>
    </w:rPr>
  </w:style>
  <w:style w:type="character" w:customStyle="1" w:styleId="WW8Num23z1">
    <w:name w:val="WW8Num23z1"/>
    <w:rsid w:val="00664F5B"/>
    <w:rPr>
      <w:rFonts w:ascii="Courier New" w:hAnsi="Courier New" w:cs="Courier New"/>
    </w:rPr>
  </w:style>
  <w:style w:type="character" w:customStyle="1" w:styleId="WW8Num23z2">
    <w:name w:val="WW8Num23z2"/>
    <w:rsid w:val="00664F5B"/>
    <w:rPr>
      <w:rFonts w:ascii="Wingdings" w:hAnsi="Wingdings" w:cs="Wingdings"/>
    </w:rPr>
  </w:style>
  <w:style w:type="character" w:customStyle="1" w:styleId="WW8Num25z0">
    <w:name w:val="WW8Num25z0"/>
    <w:rsid w:val="00664F5B"/>
    <w:rPr>
      <w:rFonts w:ascii="Symbol" w:hAnsi="Symbol" w:cs="Symbol"/>
    </w:rPr>
  </w:style>
  <w:style w:type="character" w:customStyle="1" w:styleId="WW8Num25z1">
    <w:name w:val="WW8Num25z1"/>
    <w:rsid w:val="00664F5B"/>
    <w:rPr>
      <w:rFonts w:ascii="Courier New" w:hAnsi="Courier New" w:cs="Courier New"/>
    </w:rPr>
  </w:style>
  <w:style w:type="character" w:customStyle="1" w:styleId="WW8Num25z2">
    <w:name w:val="WW8Num25z2"/>
    <w:rsid w:val="00664F5B"/>
    <w:rPr>
      <w:rFonts w:ascii="Wingdings" w:hAnsi="Wingdings" w:cs="Wingdings"/>
    </w:rPr>
  </w:style>
  <w:style w:type="character" w:customStyle="1" w:styleId="WW8Num26z2">
    <w:name w:val="WW8Num26z2"/>
    <w:rsid w:val="00664F5B"/>
    <w:rPr>
      <w:rFonts w:ascii="Symbol" w:eastAsia="Symbol" w:hAnsi="Symbol" w:cs="Symbol"/>
      <w:color w:val="000009"/>
      <w:sz w:val="22"/>
      <w:szCs w:val="22"/>
    </w:rPr>
  </w:style>
  <w:style w:type="character" w:customStyle="1" w:styleId="WW8Num27z0">
    <w:name w:val="WW8Num27z0"/>
    <w:rsid w:val="00664F5B"/>
    <w:rPr>
      <w:rFonts w:eastAsia="Calibri"/>
    </w:rPr>
  </w:style>
  <w:style w:type="character" w:customStyle="1" w:styleId="WW8Num28z0">
    <w:name w:val="WW8Num28z0"/>
    <w:rsid w:val="00664F5B"/>
    <w:rPr>
      <w:rFonts w:ascii="Times New Roman" w:eastAsia="Times New Roman" w:hAnsi="Times New Roman" w:cs="Times New Roman"/>
      <w:color w:val="000009"/>
      <w:sz w:val="24"/>
      <w:szCs w:val="24"/>
    </w:rPr>
  </w:style>
  <w:style w:type="character" w:customStyle="1" w:styleId="WW8Num29z0">
    <w:name w:val="WW8Num29z0"/>
    <w:rsid w:val="00664F5B"/>
    <w:rPr>
      <w:rFonts w:ascii="Verdana" w:hAnsi="Verdana" w:cs="Verdana"/>
    </w:rPr>
  </w:style>
  <w:style w:type="character" w:customStyle="1" w:styleId="11">
    <w:name w:val="Основной шрифт абзаца1"/>
    <w:rsid w:val="00664F5B"/>
  </w:style>
  <w:style w:type="character" w:customStyle="1" w:styleId="a3">
    <w:name w:val="Основной текст Знак"/>
    <w:rsid w:val="00664F5B"/>
    <w:rPr>
      <w:rFonts w:eastAsia="Times New Roman"/>
      <w:lang w:val="en-US"/>
    </w:rPr>
  </w:style>
  <w:style w:type="character" w:customStyle="1" w:styleId="a4">
    <w:name w:val="Верхний колонтитул Знак"/>
    <w:rsid w:val="00664F5B"/>
    <w:rPr>
      <w:rFonts w:ascii="Cambria" w:eastAsia="Cambria" w:hAnsi="Cambria" w:cs="Cambria"/>
      <w:sz w:val="22"/>
      <w:szCs w:val="22"/>
      <w:lang w:val="en-US"/>
    </w:rPr>
  </w:style>
  <w:style w:type="character" w:customStyle="1" w:styleId="a5">
    <w:name w:val="Нижний колонтитул Знак"/>
    <w:uiPriority w:val="99"/>
    <w:rsid w:val="00664F5B"/>
    <w:rPr>
      <w:rFonts w:ascii="Cambria" w:eastAsia="Cambria" w:hAnsi="Cambria" w:cs="Cambria"/>
      <w:sz w:val="22"/>
      <w:szCs w:val="22"/>
      <w:lang w:val="en-US"/>
    </w:rPr>
  </w:style>
  <w:style w:type="character" w:customStyle="1" w:styleId="a6">
    <w:name w:val="Символ сноски"/>
    <w:rsid w:val="00664F5B"/>
    <w:rPr>
      <w:vertAlign w:val="superscript"/>
    </w:rPr>
  </w:style>
  <w:style w:type="character" w:customStyle="1" w:styleId="HTML">
    <w:name w:val="Стандартный HTML Знак"/>
    <w:uiPriority w:val="99"/>
    <w:rsid w:val="00664F5B"/>
    <w:rPr>
      <w:rFonts w:ascii="Courier New" w:eastAsia="Times New Roman" w:hAnsi="Courier New" w:cs="Courier New"/>
      <w:sz w:val="12"/>
      <w:szCs w:val="12"/>
    </w:rPr>
  </w:style>
  <w:style w:type="character" w:styleId="a7">
    <w:name w:val="Hyperlink"/>
    <w:rsid w:val="00664F5B"/>
    <w:rPr>
      <w:rFonts w:ascii="Arial" w:hAnsi="Arial" w:cs="Arial"/>
      <w:sz w:val="20"/>
      <w:szCs w:val="20"/>
      <w:u w:val="single"/>
    </w:rPr>
  </w:style>
  <w:style w:type="character" w:customStyle="1" w:styleId="a8">
    <w:name w:val="Текст сноски Знак"/>
    <w:rsid w:val="00664F5B"/>
    <w:rPr>
      <w:rFonts w:eastAsia="Times New Roman"/>
    </w:rPr>
  </w:style>
  <w:style w:type="character" w:customStyle="1" w:styleId="a9">
    <w:name w:val="Текст выноски Знак"/>
    <w:rsid w:val="00664F5B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11"/>
    <w:rsid w:val="00664F5B"/>
  </w:style>
  <w:style w:type="character" w:styleId="aa">
    <w:name w:val="Emphasis"/>
    <w:uiPriority w:val="99"/>
    <w:qFormat/>
    <w:rsid w:val="00664F5B"/>
    <w:rPr>
      <w:i/>
      <w:iCs/>
    </w:rPr>
  </w:style>
  <w:style w:type="character" w:styleId="ab">
    <w:name w:val="Strong"/>
    <w:qFormat/>
    <w:rsid w:val="00664F5B"/>
    <w:rPr>
      <w:b/>
      <w:bCs/>
    </w:rPr>
  </w:style>
  <w:style w:type="character" w:customStyle="1" w:styleId="ac">
    <w:name w:val="Ссылка указателя"/>
    <w:rsid w:val="00664F5B"/>
  </w:style>
  <w:style w:type="paragraph" w:customStyle="1" w:styleId="ad">
    <w:name w:val="Заголовок"/>
    <w:basedOn w:val="a"/>
    <w:next w:val="ae"/>
    <w:rsid w:val="00664F5B"/>
    <w:pPr>
      <w:keepNext/>
      <w:widowControl w:val="0"/>
      <w:suppressAutoHyphens/>
      <w:spacing w:before="240" w:after="120" w:line="240" w:lineRule="auto"/>
    </w:pPr>
    <w:rPr>
      <w:rFonts w:ascii="Liberation Sans" w:eastAsia="Droid Sans Fallback" w:hAnsi="Liberation Sans" w:cs="Lohit Hindi"/>
      <w:sz w:val="28"/>
      <w:szCs w:val="28"/>
      <w:lang w:val="en-US" w:eastAsia="zh-CN"/>
    </w:rPr>
  </w:style>
  <w:style w:type="paragraph" w:styleId="ae">
    <w:name w:val="Body Text"/>
    <w:basedOn w:val="a"/>
    <w:link w:val="12"/>
    <w:rsid w:val="00664F5B"/>
    <w:pPr>
      <w:widowControl w:val="0"/>
      <w:suppressAutoHyphens/>
      <w:spacing w:after="0" w:line="240" w:lineRule="auto"/>
      <w:ind w:left="112"/>
    </w:pPr>
    <w:rPr>
      <w:rFonts w:ascii="Times New Roman" w:hAnsi="Times New Roman"/>
      <w:sz w:val="20"/>
      <w:szCs w:val="20"/>
      <w:lang w:val="en-US" w:eastAsia="zh-CN"/>
    </w:rPr>
  </w:style>
  <w:style w:type="character" w:customStyle="1" w:styleId="12">
    <w:name w:val="Основной текст Знак1"/>
    <w:basedOn w:val="a0"/>
    <w:link w:val="ae"/>
    <w:rsid w:val="00664F5B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f">
    <w:name w:val="List"/>
    <w:basedOn w:val="ae"/>
    <w:rsid w:val="00664F5B"/>
    <w:rPr>
      <w:rFonts w:cs="Lohit Hindi"/>
    </w:rPr>
  </w:style>
  <w:style w:type="paragraph" w:styleId="af0">
    <w:name w:val="caption"/>
    <w:basedOn w:val="a"/>
    <w:qFormat/>
    <w:rsid w:val="00664F5B"/>
    <w:pPr>
      <w:widowControl w:val="0"/>
      <w:suppressLineNumbers/>
      <w:suppressAutoHyphens/>
      <w:spacing w:before="120" w:after="120" w:line="240" w:lineRule="auto"/>
    </w:pPr>
    <w:rPr>
      <w:rFonts w:ascii="Cambria" w:eastAsia="Cambria" w:hAnsi="Cambria" w:cs="Lohit Hindi"/>
      <w:i/>
      <w:iCs/>
      <w:sz w:val="24"/>
      <w:szCs w:val="24"/>
      <w:lang w:val="en-US" w:eastAsia="zh-CN"/>
    </w:rPr>
  </w:style>
  <w:style w:type="paragraph" w:customStyle="1" w:styleId="13">
    <w:name w:val="Указатель1"/>
    <w:basedOn w:val="a"/>
    <w:rsid w:val="00664F5B"/>
    <w:pPr>
      <w:widowControl w:val="0"/>
      <w:suppressLineNumbers/>
      <w:suppressAutoHyphens/>
      <w:spacing w:after="0" w:line="240" w:lineRule="auto"/>
    </w:pPr>
    <w:rPr>
      <w:rFonts w:ascii="Cambria" w:eastAsia="Cambria" w:hAnsi="Cambria" w:cs="Lohit Hindi"/>
      <w:lang w:val="en-US" w:eastAsia="zh-CN"/>
    </w:rPr>
  </w:style>
  <w:style w:type="paragraph" w:customStyle="1" w:styleId="Heading1">
    <w:name w:val="Heading 1"/>
    <w:basedOn w:val="a"/>
    <w:rsid w:val="00664F5B"/>
    <w:pPr>
      <w:widowControl w:val="0"/>
      <w:suppressAutoHyphens/>
      <w:spacing w:after="0" w:line="240" w:lineRule="auto"/>
      <w:ind w:left="222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Heading2">
    <w:name w:val="Heading 2"/>
    <w:basedOn w:val="a"/>
    <w:rsid w:val="00664F5B"/>
    <w:pPr>
      <w:widowControl w:val="0"/>
      <w:suppressAutoHyphens/>
      <w:spacing w:before="5" w:after="0" w:line="240" w:lineRule="auto"/>
      <w:ind w:left="932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-11">
    <w:name w:val="Цветной список - Акцент 11"/>
    <w:basedOn w:val="a"/>
    <w:rsid w:val="00664F5B"/>
    <w:pPr>
      <w:widowControl w:val="0"/>
      <w:suppressAutoHyphens/>
      <w:spacing w:after="0" w:line="240" w:lineRule="auto"/>
    </w:pPr>
    <w:rPr>
      <w:rFonts w:eastAsia="Calibri" w:cs="Calibri"/>
      <w:lang w:val="en-US" w:eastAsia="zh-CN"/>
    </w:rPr>
  </w:style>
  <w:style w:type="paragraph" w:customStyle="1" w:styleId="TableParagraph">
    <w:name w:val="Table Paragraph"/>
    <w:basedOn w:val="a"/>
    <w:rsid w:val="00664F5B"/>
    <w:pPr>
      <w:widowControl w:val="0"/>
      <w:suppressAutoHyphens/>
      <w:spacing w:after="0" w:line="240" w:lineRule="auto"/>
    </w:pPr>
    <w:rPr>
      <w:rFonts w:eastAsia="Calibri" w:cs="Calibri"/>
      <w:lang w:val="en-US" w:eastAsia="zh-CN"/>
    </w:rPr>
  </w:style>
  <w:style w:type="paragraph" w:styleId="af1">
    <w:name w:val="header"/>
    <w:basedOn w:val="a"/>
    <w:link w:val="14"/>
    <w:rsid w:val="00664F5B"/>
    <w:pPr>
      <w:widowControl w:val="0"/>
      <w:suppressAutoHyphens/>
      <w:spacing w:after="0" w:line="240" w:lineRule="auto"/>
    </w:pPr>
    <w:rPr>
      <w:rFonts w:ascii="Cambria" w:eastAsia="Cambria" w:hAnsi="Cambria" w:cs="Cambria"/>
      <w:lang w:val="en-US" w:eastAsia="zh-CN"/>
    </w:rPr>
  </w:style>
  <w:style w:type="character" w:customStyle="1" w:styleId="14">
    <w:name w:val="Верхний колонтитул Знак1"/>
    <w:basedOn w:val="a0"/>
    <w:link w:val="af1"/>
    <w:rsid w:val="00664F5B"/>
    <w:rPr>
      <w:rFonts w:ascii="Cambria" w:eastAsia="Cambria" w:hAnsi="Cambria" w:cs="Cambria"/>
      <w:lang w:val="en-US" w:eastAsia="zh-CN"/>
    </w:rPr>
  </w:style>
  <w:style w:type="paragraph" w:styleId="af2">
    <w:name w:val="footer"/>
    <w:basedOn w:val="a"/>
    <w:link w:val="15"/>
    <w:uiPriority w:val="99"/>
    <w:rsid w:val="00664F5B"/>
    <w:pPr>
      <w:widowControl w:val="0"/>
      <w:suppressAutoHyphens/>
      <w:spacing w:after="0" w:line="240" w:lineRule="auto"/>
    </w:pPr>
    <w:rPr>
      <w:rFonts w:ascii="Cambria" w:eastAsia="Cambria" w:hAnsi="Cambria" w:cs="Cambria"/>
      <w:lang w:val="en-US" w:eastAsia="zh-CN"/>
    </w:rPr>
  </w:style>
  <w:style w:type="character" w:customStyle="1" w:styleId="15">
    <w:name w:val="Нижний колонтитул Знак1"/>
    <w:basedOn w:val="a0"/>
    <w:link w:val="af2"/>
    <w:uiPriority w:val="99"/>
    <w:rsid w:val="00664F5B"/>
    <w:rPr>
      <w:rFonts w:ascii="Cambria" w:eastAsia="Cambria" w:hAnsi="Cambria" w:cs="Cambria"/>
      <w:lang w:val="en-US" w:eastAsia="zh-CN"/>
    </w:rPr>
  </w:style>
  <w:style w:type="paragraph" w:customStyle="1" w:styleId="16">
    <w:name w:val="Заголовок оглавления1"/>
    <w:basedOn w:val="1"/>
    <w:next w:val="a"/>
    <w:rsid w:val="00664F5B"/>
    <w:pPr>
      <w:keepLines/>
      <w:widowControl/>
      <w:tabs>
        <w:tab w:val="clear" w:pos="0"/>
      </w:tabs>
      <w:spacing w:before="480" w:after="0" w:line="276" w:lineRule="auto"/>
      <w:ind w:left="0" w:firstLine="0"/>
    </w:pPr>
    <w:rPr>
      <w:color w:val="365F91"/>
      <w:sz w:val="28"/>
      <w:szCs w:val="28"/>
      <w:lang w:val="ru-RU"/>
    </w:rPr>
  </w:style>
  <w:style w:type="paragraph" w:styleId="21">
    <w:name w:val="toc 2"/>
    <w:basedOn w:val="a"/>
    <w:next w:val="a"/>
    <w:rsid w:val="00664F5B"/>
    <w:pPr>
      <w:widowControl w:val="0"/>
      <w:suppressAutoHyphens/>
      <w:spacing w:after="0" w:line="240" w:lineRule="auto"/>
      <w:ind w:left="220"/>
    </w:pPr>
    <w:rPr>
      <w:rFonts w:ascii="Cambria" w:eastAsia="Cambria" w:hAnsi="Cambria" w:cs="Cambria"/>
      <w:b/>
      <w:lang w:val="en-US" w:eastAsia="zh-CN"/>
    </w:rPr>
  </w:style>
  <w:style w:type="paragraph" w:styleId="31">
    <w:name w:val="toc 3"/>
    <w:basedOn w:val="a"/>
    <w:next w:val="a"/>
    <w:rsid w:val="00664F5B"/>
    <w:pPr>
      <w:widowControl w:val="0"/>
      <w:suppressAutoHyphens/>
      <w:spacing w:after="0" w:line="240" w:lineRule="auto"/>
      <w:ind w:left="440"/>
    </w:pPr>
    <w:rPr>
      <w:rFonts w:ascii="Cambria" w:eastAsia="Cambria" w:hAnsi="Cambria" w:cs="Cambria"/>
      <w:lang w:val="en-US" w:eastAsia="zh-CN"/>
    </w:rPr>
  </w:style>
  <w:style w:type="paragraph" w:styleId="17">
    <w:name w:val="toc 1"/>
    <w:basedOn w:val="a"/>
    <w:next w:val="a"/>
    <w:rsid w:val="00664F5B"/>
    <w:pPr>
      <w:widowControl w:val="0"/>
      <w:suppressAutoHyphens/>
      <w:spacing w:before="120" w:after="0" w:line="240" w:lineRule="auto"/>
    </w:pPr>
    <w:rPr>
      <w:rFonts w:ascii="Cambria" w:eastAsia="Cambria" w:hAnsi="Cambria" w:cs="Cambria"/>
      <w:b/>
      <w:sz w:val="24"/>
      <w:szCs w:val="24"/>
      <w:lang w:val="en-US" w:eastAsia="zh-CN"/>
    </w:rPr>
  </w:style>
  <w:style w:type="paragraph" w:styleId="4">
    <w:name w:val="toc 4"/>
    <w:basedOn w:val="a"/>
    <w:next w:val="a"/>
    <w:rsid w:val="00664F5B"/>
    <w:pPr>
      <w:widowControl w:val="0"/>
      <w:suppressAutoHyphens/>
      <w:spacing w:after="0" w:line="240" w:lineRule="auto"/>
      <w:ind w:left="660"/>
    </w:pPr>
    <w:rPr>
      <w:rFonts w:ascii="Cambria" w:eastAsia="Cambria" w:hAnsi="Cambria" w:cs="Cambria"/>
      <w:sz w:val="20"/>
      <w:szCs w:val="20"/>
      <w:lang w:val="en-US" w:eastAsia="zh-CN"/>
    </w:rPr>
  </w:style>
  <w:style w:type="paragraph" w:styleId="5">
    <w:name w:val="toc 5"/>
    <w:basedOn w:val="a"/>
    <w:next w:val="a"/>
    <w:rsid w:val="00664F5B"/>
    <w:pPr>
      <w:widowControl w:val="0"/>
      <w:suppressAutoHyphens/>
      <w:spacing w:after="0" w:line="240" w:lineRule="auto"/>
      <w:ind w:left="880"/>
    </w:pPr>
    <w:rPr>
      <w:rFonts w:ascii="Cambria" w:eastAsia="Cambria" w:hAnsi="Cambria" w:cs="Cambria"/>
      <w:sz w:val="20"/>
      <w:szCs w:val="20"/>
      <w:lang w:val="en-US" w:eastAsia="zh-CN"/>
    </w:rPr>
  </w:style>
  <w:style w:type="paragraph" w:styleId="6">
    <w:name w:val="toc 6"/>
    <w:basedOn w:val="a"/>
    <w:next w:val="a"/>
    <w:rsid w:val="00664F5B"/>
    <w:pPr>
      <w:widowControl w:val="0"/>
      <w:suppressAutoHyphens/>
      <w:spacing w:after="0" w:line="240" w:lineRule="auto"/>
      <w:ind w:left="1100"/>
    </w:pPr>
    <w:rPr>
      <w:rFonts w:ascii="Cambria" w:eastAsia="Cambria" w:hAnsi="Cambria" w:cs="Cambria"/>
      <w:sz w:val="20"/>
      <w:szCs w:val="20"/>
      <w:lang w:val="en-US" w:eastAsia="zh-CN"/>
    </w:rPr>
  </w:style>
  <w:style w:type="paragraph" w:styleId="7">
    <w:name w:val="toc 7"/>
    <w:basedOn w:val="a"/>
    <w:next w:val="a"/>
    <w:rsid w:val="00664F5B"/>
    <w:pPr>
      <w:widowControl w:val="0"/>
      <w:suppressAutoHyphens/>
      <w:spacing w:after="0" w:line="240" w:lineRule="auto"/>
      <w:ind w:left="1320"/>
    </w:pPr>
    <w:rPr>
      <w:rFonts w:ascii="Cambria" w:eastAsia="Cambria" w:hAnsi="Cambria" w:cs="Cambria"/>
      <w:sz w:val="20"/>
      <w:szCs w:val="20"/>
      <w:lang w:val="en-US" w:eastAsia="zh-CN"/>
    </w:rPr>
  </w:style>
  <w:style w:type="paragraph" w:styleId="8">
    <w:name w:val="toc 8"/>
    <w:basedOn w:val="a"/>
    <w:next w:val="a"/>
    <w:rsid w:val="00664F5B"/>
    <w:pPr>
      <w:widowControl w:val="0"/>
      <w:suppressAutoHyphens/>
      <w:spacing w:after="0" w:line="240" w:lineRule="auto"/>
      <w:ind w:left="1540"/>
    </w:pPr>
    <w:rPr>
      <w:rFonts w:ascii="Cambria" w:eastAsia="Cambria" w:hAnsi="Cambria" w:cs="Cambria"/>
      <w:sz w:val="20"/>
      <w:szCs w:val="20"/>
      <w:lang w:val="en-US" w:eastAsia="zh-CN"/>
    </w:rPr>
  </w:style>
  <w:style w:type="paragraph" w:styleId="9">
    <w:name w:val="toc 9"/>
    <w:basedOn w:val="a"/>
    <w:next w:val="a"/>
    <w:rsid w:val="00664F5B"/>
    <w:pPr>
      <w:widowControl w:val="0"/>
      <w:suppressAutoHyphens/>
      <w:spacing w:after="0" w:line="240" w:lineRule="auto"/>
      <w:ind w:left="1760"/>
    </w:pPr>
    <w:rPr>
      <w:rFonts w:ascii="Cambria" w:eastAsia="Cambria" w:hAnsi="Cambria" w:cs="Cambria"/>
      <w:sz w:val="20"/>
      <w:szCs w:val="20"/>
      <w:lang w:val="en-US" w:eastAsia="zh-CN"/>
    </w:rPr>
  </w:style>
  <w:style w:type="paragraph" w:customStyle="1" w:styleId="18">
    <w:name w:val="Обычный1"/>
    <w:rsid w:val="00664F5B"/>
    <w:pPr>
      <w:suppressAutoHyphens/>
      <w:spacing w:before="100" w:after="100"/>
      <w:jc w:val="both"/>
    </w:pPr>
    <w:rPr>
      <w:rFonts w:ascii="Times New Roman" w:hAnsi="Times New Roman"/>
      <w:sz w:val="24"/>
      <w:lang w:eastAsia="zh-CN"/>
    </w:rPr>
  </w:style>
  <w:style w:type="paragraph" w:styleId="HTML0">
    <w:name w:val="HTML Preformatted"/>
    <w:basedOn w:val="a"/>
    <w:link w:val="HTML1"/>
    <w:uiPriority w:val="99"/>
    <w:rsid w:val="00664F5B"/>
    <w:pPr>
      <w:suppressAutoHyphens/>
      <w:spacing w:after="0" w:line="240" w:lineRule="auto"/>
    </w:pPr>
    <w:rPr>
      <w:rFonts w:ascii="Courier New" w:hAnsi="Courier New" w:cs="Courier New"/>
      <w:sz w:val="12"/>
      <w:szCs w:val="12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664F5B"/>
    <w:rPr>
      <w:rFonts w:ascii="Courier New" w:eastAsia="Times New Roman" w:hAnsi="Courier New" w:cs="Courier New"/>
      <w:sz w:val="12"/>
      <w:szCs w:val="12"/>
      <w:lang w:eastAsia="zh-CN"/>
    </w:rPr>
  </w:style>
  <w:style w:type="paragraph" w:customStyle="1" w:styleId="Preformat">
    <w:name w:val="Preformat"/>
    <w:rsid w:val="00664F5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text">
    <w:name w:val="Context"/>
    <w:rsid w:val="00664F5B"/>
    <w:pPr>
      <w:widowControl w:val="0"/>
      <w:suppressAutoHyphens/>
      <w:autoSpaceDE w:val="0"/>
    </w:pPr>
    <w:rPr>
      <w:rFonts w:ascii="Arial" w:hAnsi="Arial" w:cs="Arial"/>
      <w:u w:val="single"/>
      <w:lang w:eastAsia="zh-CN"/>
    </w:rPr>
  </w:style>
  <w:style w:type="paragraph" w:customStyle="1" w:styleId="Style8">
    <w:name w:val="Style8"/>
    <w:basedOn w:val="a"/>
    <w:rsid w:val="00664F5B"/>
    <w:pPr>
      <w:widowControl w:val="0"/>
      <w:suppressAutoHyphens/>
      <w:autoSpaceDE w:val="0"/>
      <w:spacing w:after="0" w:line="245" w:lineRule="exact"/>
      <w:ind w:firstLine="360"/>
      <w:jc w:val="both"/>
    </w:pPr>
    <w:rPr>
      <w:rFonts w:ascii="Segoe UI" w:hAnsi="Segoe UI" w:cs="Segoe UI"/>
      <w:sz w:val="24"/>
      <w:szCs w:val="24"/>
      <w:lang w:eastAsia="zh-CN"/>
    </w:rPr>
  </w:style>
  <w:style w:type="paragraph" w:customStyle="1" w:styleId="Style6">
    <w:name w:val="Style6"/>
    <w:basedOn w:val="a"/>
    <w:rsid w:val="00664F5B"/>
    <w:pPr>
      <w:widowControl w:val="0"/>
      <w:suppressAutoHyphens/>
      <w:autoSpaceDE w:val="0"/>
      <w:spacing w:after="0" w:line="250" w:lineRule="exact"/>
      <w:jc w:val="both"/>
    </w:pPr>
    <w:rPr>
      <w:rFonts w:ascii="Segoe UI" w:hAnsi="Segoe UI" w:cs="Segoe UI"/>
      <w:sz w:val="24"/>
      <w:szCs w:val="24"/>
      <w:lang w:eastAsia="zh-CN"/>
    </w:rPr>
  </w:style>
  <w:style w:type="paragraph" w:customStyle="1" w:styleId="ConsPlusTitle">
    <w:name w:val="ConsPlusTitle"/>
    <w:rsid w:val="00664F5B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22">
    <w:name w:val="Обычный2"/>
    <w:rsid w:val="00664F5B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af3">
    <w:name w:val="footnote text"/>
    <w:basedOn w:val="a"/>
    <w:link w:val="19"/>
    <w:rsid w:val="00664F5B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19">
    <w:name w:val="Текст сноски Знак1"/>
    <w:basedOn w:val="a0"/>
    <w:link w:val="af3"/>
    <w:rsid w:val="00664F5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4">
    <w:name w:val="Balloon Text"/>
    <w:basedOn w:val="a"/>
    <w:link w:val="1a"/>
    <w:rsid w:val="00664F5B"/>
    <w:pPr>
      <w:suppressAutoHyphens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character" w:customStyle="1" w:styleId="1a">
    <w:name w:val="Текст выноски Знак1"/>
    <w:basedOn w:val="a0"/>
    <w:link w:val="af4"/>
    <w:rsid w:val="00664F5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tekstob">
    <w:name w:val="tekstob"/>
    <w:basedOn w:val="a"/>
    <w:rsid w:val="00664F5B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1b">
    <w:name w:val="Абзац списка1"/>
    <w:basedOn w:val="a"/>
    <w:rsid w:val="00664F5B"/>
    <w:pPr>
      <w:widowControl w:val="0"/>
      <w:suppressAutoHyphens/>
      <w:autoSpaceDE w:val="0"/>
      <w:spacing w:after="0" w:line="240" w:lineRule="auto"/>
      <w:ind w:left="720"/>
    </w:pPr>
    <w:rPr>
      <w:rFonts w:ascii="Arial" w:hAnsi="Arial" w:cs="Arial"/>
      <w:sz w:val="18"/>
      <w:szCs w:val="18"/>
      <w:lang w:eastAsia="zh-CN"/>
    </w:rPr>
  </w:style>
  <w:style w:type="paragraph" w:customStyle="1" w:styleId="ConsPlusNonformat">
    <w:name w:val="ConsPlusNonformat"/>
    <w:rsid w:val="00664F5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664F5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c">
    <w:name w:val="Без интервала1"/>
    <w:rsid w:val="00664F5B"/>
    <w:pPr>
      <w:suppressAutoHyphens/>
      <w:spacing w:line="100" w:lineRule="atLeast"/>
    </w:pPr>
    <w:rPr>
      <w:rFonts w:ascii="Times New Roman" w:eastAsia="Arial" w:hAnsi="Times New Roman"/>
      <w:sz w:val="24"/>
      <w:szCs w:val="24"/>
      <w:lang w:eastAsia="zh-CN"/>
    </w:rPr>
  </w:style>
  <w:style w:type="paragraph" w:styleId="af5">
    <w:name w:val="List Paragraph"/>
    <w:basedOn w:val="WW-"/>
    <w:qFormat/>
    <w:rsid w:val="00664F5B"/>
    <w:rPr>
      <w:rFonts w:eastAsia="DejaVu Sans" w:cs="Times New Roman"/>
      <w:color w:val="auto"/>
    </w:rPr>
  </w:style>
  <w:style w:type="paragraph" w:customStyle="1" w:styleId="23">
    <w:name w:val="Стиль2"/>
    <w:basedOn w:val="a"/>
    <w:rsid w:val="00664F5B"/>
    <w:pPr>
      <w:keepNext/>
      <w:widowControl w:val="0"/>
      <w:suppressAutoHyphens/>
      <w:spacing w:before="120" w:after="120" w:line="240" w:lineRule="auto"/>
      <w:ind w:left="112" w:hanging="301"/>
      <w:jc w:val="both"/>
    </w:pPr>
    <w:rPr>
      <w:rFonts w:ascii="Times New Roman" w:eastAsia="Lucida Sans Unicode" w:hAnsi="Times New Roman" w:cs="Tahoma"/>
      <w:b/>
      <w:color w:val="000000"/>
      <w:sz w:val="24"/>
      <w:szCs w:val="24"/>
      <w:lang w:eastAsia="zh-CN" w:bidi="en-US"/>
    </w:rPr>
  </w:style>
  <w:style w:type="paragraph" w:customStyle="1" w:styleId="af6">
    <w:name w:val="Стиль годовой план"/>
    <w:basedOn w:val="a"/>
    <w:rsid w:val="00664F5B"/>
    <w:pPr>
      <w:widowControl w:val="0"/>
      <w:suppressAutoHyphens/>
      <w:spacing w:before="240" w:after="24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4"/>
      <w:lang w:eastAsia="zh-CN" w:bidi="en-US"/>
    </w:rPr>
  </w:style>
  <w:style w:type="paragraph" w:customStyle="1" w:styleId="Standard">
    <w:name w:val="Standard"/>
    <w:rsid w:val="00664F5B"/>
    <w:pPr>
      <w:widowControl w:val="0"/>
      <w:suppressAutoHyphens/>
      <w:textAlignment w:val="baseline"/>
    </w:pPr>
    <w:rPr>
      <w:rFonts w:ascii="Times New Roman" w:eastAsia="Calibri" w:hAnsi="Times New Roman" w:cs="Tahoma"/>
      <w:color w:val="000000"/>
      <w:kern w:val="1"/>
      <w:sz w:val="24"/>
      <w:szCs w:val="24"/>
      <w:lang w:val="en-US" w:eastAsia="zh-CN"/>
    </w:rPr>
  </w:style>
  <w:style w:type="paragraph" w:customStyle="1" w:styleId="TableContents">
    <w:name w:val="Table Contents"/>
    <w:basedOn w:val="Standard"/>
    <w:rsid w:val="00664F5B"/>
    <w:pPr>
      <w:suppressLineNumbers/>
    </w:pPr>
  </w:style>
  <w:style w:type="paragraph" w:customStyle="1" w:styleId="Textbody">
    <w:name w:val="Text body"/>
    <w:basedOn w:val="Standard"/>
    <w:rsid w:val="00664F5B"/>
    <w:rPr>
      <w:sz w:val="22"/>
    </w:rPr>
  </w:style>
  <w:style w:type="paragraph" w:styleId="af7">
    <w:name w:val="Normal (Web)"/>
    <w:basedOn w:val="a"/>
    <w:rsid w:val="00664F5B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f8">
    <w:name w:val="toa heading"/>
    <w:basedOn w:val="1"/>
    <w:next w:val="a"/>
    <w:rsid w:val="00664F5B"/>
    <w:pPr>
      <w:keepLines/>
      <w:widowControl/>
      <w:tabs>
        <w:tab w:val="clear" w:pos="0"/>
      </w:tabs>
      <w:spacing w:before="480" w:after="0" w:line="276" w:lineRule="auto"/>
      <w:ind w:left="0" w:firstLine="0"/>
      <w:jc w:val="left"/>
    </w:pPr>
    <w:rPr>
      <w:rFonts w:ascii="Cambria" w:eastAsia="Times New Roman" w:hAnsi="Cambria"/>
      <w:color w:val="365F91"/>
      <w:sz w:val="28"/>
      <w:szCs w:val="28"/>
      <w:lang w:val="ru-RU"/>
    </w:rPr>
  </w:style>
  <w:style w:type="paragraph" w:customStyle="1" w:styleId="af9">
    <w:name w:val="Содержимое таблицы"/>
    <w:basedOn w:val="a"/>
    <w:rsid w:val="00664F5B"/>
    <w:pPr>
      <w:widowControl w:val="0"/>
      <w:suppressLineNumbers/>
      <w:suppressAutoHyphens/>
      <w:spacing w:after="0" w:line="240" w:lineRule="auto"/>
    </w:pPr>
    <w:rPr>
      <w:rFonts w:ascii="Cambria" w:eastAsia="Cambria" w:hAnsi="Cambria" w:cs="Cambria"/>
      <w:lang w:val="en-US" w:eastAsia="zh-CN"/>
    </w:rPr>
  </w:style>
  <w:style w:type="paragraph" w:customStyle="1" w:styleId="afa">
    <w:name w:val="Заголовок таблицы"/>
    <w:basedOn w:val="af9"/>
    <w:rsid w:val="00664F5B"/>
    <w:pPr>
      <w:jc w:val="center"/>
    </w:pPr>
    <w:rPr>
      <w:b/>
      <w:bCs/>
    </w:rPr>
  </w:style>
  <w:style w:type="paragraph" w:customStyle="1" w:styleId="100">
    <w:name w:val="Оглавление 10"/>
    <w:basedOn w:val="13"/>
    <w:rsid w:val="00664F5B"/>
    <w:pPr>
      <w:tabs>
        <w:tab w:val="right" w:leader="dot" w:pos="7091"/>
      </w:tabs>
      <w:ind w:left="2547"/>
    </w:pPr>
  </w:style>
  <w:style w:type="paragraph" w:customStyle="1" w:styleId="afb">
    <w:name w:val="Содержимое врезки"/>
    <w:basedOn w:val="ae"/>
    <w:rsid w:val="00664F5B"/>
  </w:style>
  <w:style w:type="paragraph" w:styleId="afc">
    <w:name w:val="No Spacing"/>
    <w:uiPriority w:val="1"/>
    <w:qFormat/>
    <w:rsid w:val="00664F5B"/>
    <w:pPr>
      <w:widowControl w:val="0"/>
      <w:suppressAutoHyphens/>
    </w:pPr>
    <w:rPr>
      <w:rFonts w:ascii="Cambria" w:eastAsia="Cambria" w:hAnsi="Cambria" w:cs="Cambria"/>
      <w:sz w:val="22"/>
      <w:szCs w:val="22"/>
      <w:lang w:val="en-US" w:eastAsia="zh-CN"/>
    </w:rPr>
  </w:style>
  <w:style w:type="paragraph" w:customStyle="1" w:styleId="afd">
    <w:name w:val="Базовый"/>
    <w:rsid w:val="00FF413E"/>
    <w:pPr>
      <w:tabs>
        <w:tab w:val="left" w:pos="709"/>
      </w:tabs>
      <w:suppressAutoHyphens/>
      <w:spacing w:after="200" w:line="276" w:lineRule="atLeast"/>
    </w:pPr>
    <w:rPr>
      <w:rFonts w:eastAsia="DejaVu Sans"/>
      <w:sz w:val="22"/>
      <w:szCs w:val="22"/>
    </w:rPr>
  </w:style>
  <w:style w:type="paragraph" w:styleId="afe">
    <w:name w:val="Body Text Indent"/>
    <w:basedOn w:val="a"/>
    <w:link w:val="aff"/>
    <w:uiPriority w:val="99"/>
    <w:semiHidden/>
    <w:unhideWhenUsed/>
    <w:rsid w:val="00BB16C7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BB16C7"/>
  </w:style>
  <w:style w:type="character" w:customStyle="1" w:styleId="Zag11">
    <w:name w:val="Zag_11"/>
    <w:rsid w:val="00BB16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4723</Words>
  <Characters>26924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Oksana</cp:lastModifiedBy>
  <cp:revision>6</cp:revision>
  <dcterms:created xsi:type="dcterms:W3CDTF">2014-02-24T09:45:00Z</dcterms:created>
  <dcterms:modified xsi:type="dcterms:W3CDTF">2015-01-12T11:13:00Z</dcterms:modified>
</cp:coreProperties>
</file>